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FC2A" w14:textId="77777777" w:rsidR="002F44E6" w:rsidRPr="00456956" w:rsidRDefault="002F44E6" w:rsidP="004A6409">
      <w:pPr>
        <w:pStyle w:val="Standard"/>
        <w:tabs>
          <w:tab w:val="right" w:pos="9071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Style w:val="StrongEmphasis"/>
          <w:rFonts w:asciiTheme="minorHAnsi" w:hAnsiTheme="minorHAnsi" w:cstheme="minorHAnsi"/>
          <w:sz w:val="22"/>
          <w:szCs w:val="19"/>
        </w:rPr>
        <w:t xml:space="preserve">RESOLUÇÃO ADMINISTRATIVA Nº 08/2023/TCMPA, </w:t>
      </w:r>
      <w:bookmarkStart w:id="0" w:name="_Hlk72731570"/>
      <w:r w:rsidRPr="00456956">
        <w:rPr>
          <w:rStyle w:val="StrongEmphasis"/>
          <w:rFonts w:asciiTheme="minorHAnsi" w:hAnsiTheme="minorHAnsi" w:cstheme="minorHAnsi"/>
          <w:sz w:val="22"/>
          <w:szCs w:val="19"/>
        </w:rPr>
        <w:t>de 13 de abril de 2023.</w:t>
      </w:r>
      <w:bookmarkEnd w:id="0"/>
    </w:p>
    <w:p w14:paraId="3775C3E8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3BE95D4B" w14:textId="77777777" w:rsidR="002F44E6" w:rsidRPr="00456956" w:rsidRDefault="002F44E6" w:rsidP="004A6409">
      <w:pPr>
        <w:pStyle w:val="Standard"/>
        <w:spacing w:line="276" w:lineRule="auto"/>
        <w:ind w:left="4253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iCs/>
          <w:sz w:val="22"/>
          <w:szCs w:val="19"/>
          <w:u w:val="single"/>
        </w:rPr>
        <w:t>EMENTA</w:t>
      </w:r>
      <w:r w:rsidRPr="00456956">
        <w:rPr>
          <w:rFonts w:asciiTheme="minorHAnsi" w:hAnsiTheme="minorHAnsi" w:cstheme="minorHAnsi"/>
          <w:b/>
          <w:iCs/>
          <w:sz w:val="22"/>
          <w:szCs w:val="19"/>
        </w:rPr>
        <w:t>:</w:t>
      </w:r>
      <w:r w:rsidRPr="00456956">
        <w:rPr>
          <w:rFonts w:asciiTheme="minorHAnsi" w:hAnsiTheme="minorHAnsi" w:cstheme="minorHAnsi"/>
          <w:b/>
          <w:i/>
          <w:sz w:val="22"/>
          <w:szCs w:val="19"/>
        </w:rPr>
        <w:t xml:space="preserve"> APROVA O PROJETO “PRIMEIRA INFÂNCIA E O TRIBUNAL DE CONTAS DOS MUNICÍPIOS DO ESTADO DO PARÁ”.</w:t>
      </w:r>
    </w:p>
    <w:p w14:paraId="02ACE110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3D42DBFC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bookmarkStart w:id="1" w:name="_Hlk72731653"/>
      <w:r w:rsidRPr="00456956">
        <w:rPr>
          <w:rFonts w:asciiTheme="minorHAnsi" w:eastAsia="Times New Roman;Univers" w:hAnsiTheme="minorHAnsi" w:cstheme="minorHAnsi"/>
          <w:sz w:val="22"/>
          <w:szCs w:val="19"/>
        </w:rPr>
        <w:t xml:space="preserve">O </w:t>
      </w:r>
      <w:r w:rsidRPr="00456956">
        <w:rPr>
          <w:rFonts w:asciiTheme="minorHAnsi" w:eastAsia="Times New Roman;Univers" w:hAnsiTheme="minorHAnsi" w:cstheme="minorHAnsi"/>
          <w:b/>
          <w:sz w:val="22"/>
          <w:szCs w:val="19"/>
        </w:rPr>
        <w:t>TRIBUNAL DE CONTAS DOS MUNICÍPIOS DO ESTADO DO PARÁ</w:t>
      </w:r>
      <w:r w:rsidRPr="00456956">
        <w:rPr>
          <w:rFonts w:asciiTheme="minorHAnsi" w:eastAsia="Times New Roman;Univers" w:hAnsiTheme="minorHAnsi" w:cstheme="minorHAnsi"/>
          <w:sz w:val="22"/>
          <w:szCs w:val="19"/>
        </w:rPr>
        <w:t xml:space="preserve">, no uso das atribuições constitucionais e legais que lhe são conferidas, bem como, no exercício do poder regulamentar de matérias de sua atribuição no âmbito de sua competência e jurisdição, </w:t>
      </w:r>
      <w:r w:rsidRPr="00456956">
        <w:rPr>
          <w:rFonts w:asciiTheme="minorHAnsi" w:hAnsiTheme="minorHAnsi" w:cstheme="minorHAnsi"/>
          <w:sz w:val="22"/>
          <w:szCs w:val="19"/>
        </w:rPr>
        <w:t xml:space="preserve">na forma do </w:t>
      </w:r>
      <w:r w:rsidRPr="00456956">
        <w:rPr>
          <w:rFonts w:asciiTheme="minorHAnsi" w:eastAsia="Times New Roman;Univers" w:hAnsiTheme="minorHAnsi" w:cstheme="minorHAnsi"/>
          <w:b/>
          <w:bCs/>
          <w:color w:val="000000"/>
          <w:sz w:val="22"/>
          <w:szCs w:val="19"/>
        </w:rPr>
        <w:t xml:space="preserve">art. 1°, XVIII, XXVI, XXVII, XXVIII, XXX e </w:t>
      </w:r>
      <w:r w:rsidRPr="00456956">
        <w:rPr>
          <w:rFonts w:asciiTheme="minorHAnsi" w:eastAsia="Times New Roman;Univers" w:hAnsiTheme="minorHAnsi" w:cstheme="minorHAnsi"/>
          <w:b/>
          <w:color w:val="000000"/>
          <w:sz w:val="22"/>
          <w:szCs w:val="19"/>
        </w:rPr>
        <w:t>artigo 2º, incisos II</w:t>
      </w:r>
      <w:r w:rsidRPr="00456956">
        <w:rPr>
          <w:rFonts w:asciiTheme="minorHAnsi" w:eastAsia="Times New Roman;Univers" w:hAnsiTheme="minorHAnsi" w:cstheme="minorHAnsi"/>
          <w:b/>
          <w:sz w:val="22"/>
          <w:szCs w:val="19"/>
        </w:rPr>
        <w:t xml:space="preserve">, </w:t>
      </w:r>
      <w:r w:rsidRPr="00456956">
        <w:rPr>
          <w:rFonts w:asciiTheme="minorHAnsi" w:eastAsia="Times New Roman;Univers" w:hAnsiTheme="minorHAnsi" w:cstheme="minorHAnsi"/>
          <w:b/>
          <w:color w:val="000000"/>
          <w:sz w:val="22"/>
          <w:szCs w:val="19"/>
        </w:rPr>
        <w:t>e artigo</w:t>
      </w:r>
      <w:r w:rsidRPr="00456956">
        <w:rPr>
          <w:rFonts w:asciiTheme="minorHAnsi" w:eastAsia="Times New Roman;Univers" w:hAnsiTheme="minorHAnsi" w:cstheme="minorHAnsi"/>
          <w:b/>
          <w:color w:val="C9211E"/>
          <w:sz w:val="22"/>
          <w:szCs w:val="19"/>
        </w:rPr>
        <w:t xml:space="preserve"> </w:t>
      </w:r>
      <w:r w:rsidRPr="00456956">
        <w:rPr>
          <w:rFonts w:asciiTheme="minorHAnsi" w:eastAsia="Times New Roman;Univers" w:hAnsiTheme="minorHAnsi" w:cstheme="minorHAnsi"/>
          <w:b/>
          <w:bCs/>
          <w:color w:val="000000"/>
          <w:sz w:val="22"/>
          <w:szCs w:val="19"/>
        </w:rPr>
        <w:t xml:space="preserve">13, inciso V </w:t>
      </w:r>
      <w:r w:rsidRPr="00456956">
        <w:rPr>
          <w:rFonts w:asciiTheme="minorHAnsi" w:eastAsia="Times New Roman;Univers" w:hAnsiTheme="minorHAnsi" w:cstheme="minorHAnsi"/>
          <w:b/>
          <w:color w:val="000000"/>
          <w:sz w:val="22"/>
          <w:szCs w:val="19"/>
        </w:rPr>
        <w:t>da Lei</w:t>
      </w:r>
      <w:r w:rsidRPr="00456956">
        <w:rPr>
          <w:rFonts w:asciiTheme="minorHAnsi" w:eastAsia="Times New Roman;Univers" w:hAnsiTheme="minorHAnsi" w:cstheme="minorHAnsi"/>
          <w:b/>
          <w:sz w:val="22"/>
          <w:szCs w:val="19"/>
        </w:rPr>
        <w:t xml:space="preserve"> Complementar nº 109, de 27 de dezembro de 2016 c/c artigo 2º,</w:t>
      </w:r>
      <w:r w:rsidRPr="00456956">
        <w:rPr>
          <w:rFonts w:asciiTheme="minorHAnsi" w:eastAsia="Times New Roman;Univers" w:hAnsiTheme="minorHAnsi" w:cstheme="minorHAnsi"/>
          <w:b/>
          <w:color w:val="000000"/>
          <w:sz w:val="22"/>
          <w:szCs w:val="19"/>
        </w:rPr>
        <w:t xml:space="preserve"> inciso II, e artigo 18, i</w:t>
      </w:r>
      <w:r w:rsidRPr="00456956">
        <w:rPr>
          <w:rFonts w:asciiTheme="minorHAnsi" w:eastAsia="Times New Roman;Univers" w:hAnsiTheme="minorHAnsi" w:cstheme="minorHAnsi"/>
          <w:b/>
          <w:sz w:val="22"/>
          <w:szCs w:val="19"/>
        </w:rPr>
        <w:t>ncisos I,</w:t>
      </w:r>
      <w:r w:rsidRPr="00456956">
        <w:rPr>
          <w:rFonts w:asciiTheme="minorHAnsi" w:eastAsia="Times New Roman;Univers" w:hAnsiTheme="minorHAnsi" w:cstheme="minorHAnsi"/>
          <w:b/>
          <w:color w:val="000000"/>
          <w:sz w:val="22"/>
          <w:szCs w:val="19"/>
        </w:rPr>
        <w:t xml:space="preserve"> e artigo 19 </w:t>
      </w:r>
      <w:r w:rsidRPr="00456956">
        <w:rPr>
          <w:rFonts w:asciiTheme="minorHAnsi" w:eastAsia="Times New Roman;Univers" w:hAnsiTheme="minorHAnsi" w:cstheme="minorHAnsi"/>
          <w:b/>
          <w:sz w:val="22"/>
          <w:szCs w:val="19"/>
        </w:rPr>
        <w:t>do Regimento Interno do TCMPA (Ato n.º 23/2020)</w:t>
      </w:r>
      <w:r w:rsidRPr="00456956">
        <w:rPr>
          <w:rFonts w:asciiTheme="minorHAnsi" w:eastAsia="Times New Roman;Univers" w:hAnsiTheme="minorHAnsi" w:cstheme="minorHAnsi"/>
          <w:sz w:val="22"/>
          <w:szCs w:val="19"/>
        </w:rPr>
        <w:t>, por intermédio desta Resolução Plenária, de cumprimento obrigatório, e</w:t>
      </w:r>
      <w:bookmarkEnd w:id="1"/>
      <w:r w:rsidRPr="00456956">
        <w:rPr>
          <w:rFonts w:asciiTheme="minorHAnsi" w:eastAsia="Times New Roman;Univers" w:hAnsiTheme="minorHAnsi" w:cstheme="minorHAnsi"/>
          <w:sz w:val="22"/>
          <w:szCs w:val="19"/>
        </w:rPr>
        <w:t>;</w:t>
      </w:r>
    </w:p>
    <w:p w14:paraId="48FE1CBA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57A0F5AB" w14:textId="77777777" w:rsidR="002F44E6" w:rsidRPr="00456956" w:rsidRDefault="002F44E6" w:rsidP="004A6409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 xml:space="preserve">CONSIDERANDO </w:t>
      </w:r>
      <w:r w:rsidRPr="00456956">
        <w:rPr>
          <w:rFonts w:asciiTheme="minorHAnsi" w:hAnsiTheme="minorHAnsi" w:cstheme="minorHAnsi"/>
          <w:bCs/>
          <w:sz w:val="22"/>
          <w:szCs w:val="19"/>
        </w:rPr>
        <w:t xml:space="preserve">os termos e diretrizes fixados pela Lei Federal n.º 13.257, de 8 de março de 2016 (Marco Legal da Primeira Infância), a qual dispõe sobre as políticas públicas para a primeira infância; </w:t>
      </w:r>
    </w:p>
    <w:p w14:paraId="54FD82C0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1C8DF397" w14:textId="77777777" w:rsidR="002F44E6" w:rsidRDefault="002F44E6" w:rsidP="004A6409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 xml:space="preserve">CONSIDERANDO </w:t>
      </w:r>
      <w:r w:rsidRPr="00456956">
        <w:rPr>
          <w:rFonts w:asciiTheme="minorHAnsi" w:hAnsiTheme="minorHAnsi" w:cstheme="minorHAnsi"/>
          <w:bCs/>
          <w:sz w:val="22"/>
          <w:szCs w:val="19"/>
        </w:rPr>
        <w:t>que os indicadores que tratam da primeira infância no Brasil e no mundo, estão muito abaixo dos patamares mínimos preconizados, ao que se impõe a congregação de esforços voltados a sua mais célere e efetiva melhora;</w:t>
      </w:r>
    </w:p>
    <w:p w14:paraId="643F37CC" w14:textId="77777777" w:rsidR="004A6409" w:rsidRPr="00456956" w:rsidRDefault="004A6409" w:rsidP="004A6409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</w:p>
    <w:p w14:paraId="0CC6BAA8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 xml:space="preserve">CONSIDERANDO </w:t>
      </w:r>
      <w:r w:rsidRPr="00456956">
        <w:rPr>
          <w:rFonts w:asciiTheme="minorHAnsi" w:hAnsiTheme="minorHAnsi" w:cstheme="minorHAnsi"/>
          <w:bCs/>
          <w:sz w:val="22"/>
          <w:szCs w:val="19"/>
        </w:rPr>
        <w:t xml:space="preserve">que o fortalecimento e a qualificação dos entes Municipais, em conjunto com a sociedade civil e demais Instituições Públicas, nas ações voltadas à primeira Infância, podem contribuir decisivamente para a melhora dos indicadores aplicados às crianças de zero a seis anos de idade; </w:t>
      </w:r>
    </w:p>
    <w:p w14:paraId="3EF3677E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1AD629E9" w14:textId="77777777" w:rsidR="002F44E6" w:rsidRPr="00456956" w:rsidRDefault="002F44E6" w:rsidP="004A6409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 xml:space="preserve">CONSIDERANDO </w:t>
      </w:r>
      <w:r w:rsidRPr="00456956">
        <w:rPr>
          <w:rFonts w:asciiTheme="minorHAnsi" w:hAnsiTheme="minorHAnsi" w:cstheme="minorHAnsi"/>
          <w:bCs/>
          <w:sz w:val="22"/>
          <w:szCs w:val="19"/>
        </w:rPr>
        <w:t xml:space="preserve">a competência estabelecida ao Tribunal de Contas dos Municípios do Estado do Pará, voltada à avaliação das políticas públicas municipais, na forma do inciso XXX, do art. 1º, da Lei Complementar 109, de 27 de dezembro de 2016, acrescido pela Lei Complementar n.º 156/2022; </w:t>
      </w:r>
    </w:p>
    <w:p w14:paraId="2512A105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56B7FA55" w14:textId="77777777" w:rsidR="002F44E6" w:rsidRPr="00456956" w:rsidRDefault="002F44E6" w:rsidP="004A6409">
      <w:pPr>
        <w:pStyle w:val="Defaul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>CONSIDERANDO</w:t>
      </w:r>
      <w:r w:rsidRPr="00456956">
        <w:rPr>
          <w:rFonts w:asciiTheme="minorHAnsi" w:hAnsiTheme="minorHAnsi" w:cstheme="minorHAnsi"/>
          <w:bCs/>
          <w:sz w:val="22"/>
          <w:szCs w:val="19"/>
        </w:rPr>
        <w:t>, ainda,</w:t>
      </w:r>
      <w:r w:rsidRPr="00456956">
        <w:rPr>
          <w:rFonts w:asciiTheme="minorHAnsi" w:hAnsiTheme="minorHAnsi" w:cstheme="minorHAnsi"/>
          <w:b/>
          <w:sz w:val="22"/>
          <w:szCs w:val="19"/>
        </w:rPr>
        <w:t xml:space="preserve"> </w:t>
      </w:r>
      <w:r w:rsidRPr="00456956">
        <w:rPr>
          <w:rFonts w:asciiTheme="minorHAnsi" w:hAnsiTheme="minorHAnsi" w:cstheme="minorHAnsi"/>
          <w:bCs/>
          <w:sz w:val="22"/>
          <w:szCs w:val="19"/>
        </w:rPr>
        <w:t>que o Tribunal de Contas dos Municípios do Estado do Pará é signatário da “Carta de Fortaleza pela Primeira Infância” e compõe o Comitê Técnico da Primeira Infância, do Instituto Rui Barbosa-IRB, assumindo o compromisso, dentre outros, de realizar eventos de sensibilização e de capacitação, priorizados em seus planos estratégicos, estabelecendo diretrizes e fiscalizações, cujas iniciativas contemplem a avaliação de políticas públicas destinadas à primeira infância.</w:t>
      </w:r>
    </w:p>
    <w:p w14:paraId="6B0B6D96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3078041C" w14:textId="77777777" w:rsidR="002F44E6" w:rsidRPr="00456956" w:rsidRDefault="002F44E6" w:rsidP="004A6409">
      <w:pPr>
        <w:pStyle w:val="Corpodetexto"/>
        <w:spacing w:line="276" w:lineRule="auto"/>
        <w:jc w:val="both"/>
        <w:rPr>
          <w:rFonts w:asciiTheme="minorHAnsi" w:hAnsiTheme="minorHAnsi" w:cstheme="minorHAnsi"/>
          <w:sz w:val="22"/>
          <w:szCs w:val="19"/>
        </w:rPr>
      </w:pPr>
      <w:r w:rsidRPr="00456956">
        <w:rPr>
          <w:rFonts w:asciiTheme="minorHAnsi" w:hAnsiTheme="minorHAnsi" w:cstheme="minorHAnsi"/>
          <w:b/>
          <w:sz w:val="22"/>
          <w:szCs w:val="19"/>
        </w:rPr>
        <w:t>CONSIDERANDO</w:t>
      </w:r>
      <w:r w:rsidRPr="00456956">
        <w:rPr>
          <w:rFonts w:asciiTheme="minorHAnsi" w:hAnsiTheme="minorHAnsi" w:cstheme="minorHAnsi"/>
          <w:bCs/>
          <w:sz w:val="22"/>
          <w:szCs w:val="19"/>
        </w:rPr>
        <w:t>, por fim,</w:t>
      </w:r>
      <w:r w:rsidRPr="00456956">
        <w:rPr>
          <w:rFonts w:asciiTheme="minorHAnsi" w:hAnsiTheme="minorHAnsi" w:cstheme="minorHAnsi"/>
          <w:b/>
          <w:sz w:val="22"/>
          <w:szCs w:val="19"/>
        </w:rPr>
        <w:t xml:space="preserve"> </w:t>
      </w:r>
      <w:r w:rsidRPr="00456956">
        <w:rPr>
          <w:rFonts w:asciiTheme="minorHAnsi" w:hAnsiTheme="minorHAnsi" w:cstheme="minorHAnsi"/>
          <w:bCs/>
          <w:sz w:val="22"/>
          <w:szCs w:val="19"/>
        </w:rPr>
        <w:t xml:space="preserve">o projeto denominado </w:t>
      </w:r>
      <w:r w:rsidRPr="00456956">
        <w:rPr>
          <w:rFonts w:asciiTheme="minorHAnsi" w:hAnsiTheme="minorHAnsi" w:cstheme="minorHAnsi"/>
          <w:b/>
          <w:i/>
          <w:iCs/>
          <w:sz w:val="22"/>
          <w:szCs w:val="19"/>
        </w:rPr>
        <w:t>“PRIMEIRA INFÂNCIA E O TRIBUNAL DE CONTAS DOS MUNICÍPIOS DO ESTADO DO PARÁ”</w:t>
      </w:r>
      <w:r w:rsidRPr="00456956">
        <w:rPr>
          <w:rFonts w:asciiTheme="minorHAnsi" w:hAnsiTheme="minorHAnsi" w:cstheme="minorHAnsi"/>
          <w:bCs/>
          <w:sz w:val="22"/>
          <w:szCs w:val="19"/>
        </w:rPr>
        <w:t>, elaborado pela Conselheira MARA LÚCIA BARBALHO DA CRUZ, pela Conselheira-Substituta MÁRCIA COSTA e servidores desta Corte de Contas, o qual se fez subscrever pela Presidência do TCMPA, seguindo-se à apreciação e deliberação, pelo Tribunal Pleno, na forma regimental.</w:t>
      </w:r>
    </w:p>
    <w:p w14:paraId="07428050" w14:textId="77777777" w:rsidR="002F44E6" w:rsidRPr="004A6409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1D41443F" w14:textId="77777777" w:rsidR="002F44E6" w:rsidRPr="00456956" w:rsidRDefault="002F44E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  <w:u w:val="single"/>
        </w:rPr>
        <w:t>RESOLVE</w:t>
      </w:r>
      <w:r w:rsidRPr="00456956">
        <w:rPr>
          <w:rFonts w:asciiTheme="minorHAnsi" w:hAnsiTheme="minorHAnsi" w:cstheme="minorHAnsi"/>
          <w:b/>
          <w:szCs w:val="19"/>
        </w:rPr>
        <w:t xml:space="preserve">: </w:t>
      </w:r>
      <w:r w:rsidRPr="00456956">
        <w:rPr>
          <w:rFonts w:asciiTheme="minorHAnsi" w:hAnsiTheme="minorHAnsi" w:cstheme="minorHAnsi"/>
          <w:bCs/>
          <w:szCs w:val="19"/>
        </w:rPr>
        <w:t xml:space="preserve">Aprovar a </w:t>
      </w:r>
      <w:r w:rsidRPr="00456956">
        <w:rPr>
          <w:rFonts w:asciiTheme="minorHAnsi" w:hAnsiTheme="minorHAnsi" w:cstheme="minorHAnsi"/>
          <w:b/>
          <w:szCs w:val="19"/>
        </w:rPr>
        <w:t>Resolução Administrativa nº 08/2023/TCMPA</w:t>
      </w:r>
      <w:r w:rsidRPr="00456956">
        <w:rPr>
          <w:rFonts w:asciiTheme="minorHAnsi" w:hAnsiTheme="minorHAnsi" w:cstheme="minorHAnsi"/>
          <w:bCs/>
          <w:szCs w:val="19"/>
        </w:rPr>
        <w:t>, nos seguintes termos:</w:t>
      </w:r>
    </w:p>
    <w:p w14:paraId="6BE3EDCA" w14:textId="77777777" w:rsidR="002F44E6" w:rsidRPr="00456956" w:rsidRDefault="002F44E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22265479" w14:textId="77777777" w:rsidR="002F44E6" w:rsidRPr="00456956" w:rsidRDefault="002F44E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Art. 1º. </w:t>
      </w:r>
      <w:r w:rsidRPr="00456956">
        <w:rPr>
          <w:rFonts w:asciiTheme="minorHAnsi" w:hAnsiTheme="minorHAnsi" w:cstheme="minorHAnsi"/>
          <w:bCs/>
          <w:szCs w:val="19"/>
        </w:rPr>
        <w:t xml:space="preserve">Fica aprovado o Projeto </w:t>
      </w:r>
      <w:r w:rsidRPr="00456956">
        <w:rPr>
          <w:rFonts w:asciiTheme="minorHAnsi" w:hAnsiTheme="minorHAnsi" w:cstheme="minorHAnsi"/>
          <w:b/>
          <w:i/>
          <w:iCs/>
          <w:szCs w:val="19"/>
        </w:rPr>
        <w:t>“PRIMEIRA INFÂNCIA E O TRIBUNAL DE CONTAS DOS MUNICÍPIOS DO ESTADO DO PARÁ”</w:t>
      </w:r>
      <w:r w:rsidRPr="00456956">
        <w:rPr>
          <w:rFonts w:asciiTheme="minorHAnsi" w:hAnsiTheme="minorHAnsi" w:cstheme="minorHAnsi"/>
          <w:bCs/>
          <w:szCs w:val="19"/>
        </w:rPr>
        <w:t>, constante do ANEXO ÚNICO desta Instrução Normativa, no âmbito do TCMPA, tendo por objetivos preliminares:</w:t>
      </w:r>
    </w:p>
    <w:p w14:paraId="338363A0" w14:textId="77777777" w:rsidR="002F44E6" w:rsidRPr="00456956" w:rsidRDefault="002F44E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I - </w:t>
      </w:r>
      <w:r w:rsidRPr="00456956">
        <w:rPr>
          <w:rFonts w:asciiTheme="minorHAnsi" w:hAnsiTheme="minorHAnsi" w:cstheme="minorHAnsi"/>
          <w:bCs/>
          <w:szCs w:val="19"/>
        </w:rPr>
        <w:t>Avaliar, acompanhar, fortalecer, contribuir e estimular políticas públicas voltadas à primeira infância nos municípios paraenses;</w:t>
      </w:r>
    </w:p>
    <w:p w14:paraId="5291B768" w14:textId="77777777" w:rsidR="002F44E6" w:rsidRPr="00456956" w:rsidRDefault="002F44E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II - </w:t>
      </w:r>
      <w:r w:rsidRPr="00456956">
        <w:rPr>
          <w:rFonts w:asciiTheme="minorHAnsi" w:hAnsiTheme="minorHAnsi" w:cstheme="minorHAnsi"/>
          <w:bCs/>
          <w:szCs w:val="19"/>
        </w:rPr>
        <w:t>Fomentar a criação do Comitê Paraense do Pacto pela Primeira Infância do Estado do Pará por meio da integração dos diversos atores, para que seja firmado o Termo de Compromisso do Comitê Paraense para a implementação das ações previstas no Pacto Nacional pela Primeira Infância;</w:t>
      </w:r>
    </w:p>
    <w:p w14:paraId="7F81001D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III - </w:t>
      </w:r>
      <w:r w:rsidRPr="00456956">
        <w:rPr>
          <w:rFonts w:asciiTheme="minorHAnsi" w:hAnsiTheme="minorHAnsi" w:cstheme="minorHAnsi"/>
          <w:bCs/>
          <w:szCs w:val="19"/>
        </w:rPr>
        <w:t>Realizar eventos e/ou capacitações para sensibilização dos públicos interno e externo, quanto à importância do Pacto Nacional pela Primeira Infância;</w:t>
      </w:r>
    </w:p>
    <w:p w14:paraId="12EE4329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IV - </w:t>
      </w:r>
      <w:r w:rsidRPr="00456956">
        <w:rPr>
          <w:rFonts w:asciiTheme="minorHAnsi" w:hAnsiTheme="minorHAnsi" w:cstheme="minorHAnsi"/>
          <w:bCs/>
          <w:szCs w:val="19"/>
        </w:rPr>
        <w:t>Desenvolver ações de fiscalização que tenham como objeto políticas públicas relacionadas à Primeira Infância;</w:t>
      </w:r>
    </w:p>
    <w:p w14:paraId="599341A7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V - </w:t>
      </w:r>
      <w:r w:rsidRPr="00456956">
        <w:rPr>
          <w:rFonts w:asciiTheme="minorHAnsi" w:hAnsiTheme="minorHAnsi" w:cstheme="minorHAnsi"/>
          <w:bCs/>
          <w:szCs w:val="19"/>
        </w:rPr>
        <w:t>Ampliar o Projeto Raio-X dos Municípios, desenvolvido pela DIPLAMFCE em parceria com a Diretoria de Tecnologia da Informação-DTI, por meio da inclusão de informações concernentes ao Pacto pela Primeira Infância.</w:t>
      </w:r>
    </w:p>
    <w:p w14:paraId="014A81A2" w14:textId="77777777" w:rsidR="00456956" w:rsidRPr="00456956" w:rsidRDefault="0045695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225BCECA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Art. 2º. </w:t>
      </w:r>
      <w:r w:rsidRPr="00456956">
        <w:rPr>
          <w:rFonts w:asciiTheme="minorHAnsi" w:hAnsiTheme="minorHAnsi" w:cstheme="minorHAnsi"/>
          <w:bCs/>
          <w:szCs w:val="19"/>
        </w:rPr>
        <w:t xml:space="preserve">Para a implementação do Projeto </w:t>
      </w:r>
      <w:r w:rsidRPr="00456956">
        <w:rPr>
          <w:rFonts w:asciiTheme="minorHAnsi" w:hAnsiTheme="minorHAnsi" w:cstheme="minorHAnsi"/>
          <w:b/>
          <w:i/>
          <w:iCs/>
          <w:szCs w:val="19"/>
        </w:rPr>
        <w:t>“PRIMEIRA INFÂNCIA E O TRIBUNAL DE CONTAS DOS MUNICÍPIOS DO ESTADO DO PARÁ”</w:t>
      </w:r>
      <w:r w:rsidRPr="00456956">
        <w:rPr>
          <w:rFonts w:asciiTheme="minorHAnsi" w:hAnsiTheme="minorHAnsi" w:cstheme="minorHAnsi"/>
          <w:bCs/>
          <w:szCs w:val="19"/>
        </w:rPr>
        <w:t>, atuarão como pontos focais internos:</w:t>
      </w:r>
    </w:p>
    <w:p w14:paraId="3718D1EF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I - </w:t>
      </w:r>
      <w:r w:rsidRPr="00456956">
        <w:rPr>
          <w:rFonts w:asciiTheme="minorHAnsi" w:hAnsiTheme="minorHAnsi" w:cstheme="minorHAnsi"/>
          <w:bCs/>
          <w:szCs w:val="19"/>
        </w:rPr>
        <w:t>Comissão Técnica da Primeira Infância;</w:t>
      </w:r>
    </w:p>
    <w:p w14:paraId="4E3A85CB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>II –</w:t>
      </w:r>
      <w:r w:rsidRPr="00456956">
        <w:rPr>
          <w:rFonts w:asciiTheme="minorHAnsi" w:hAnsiTheme="minorHAnsi" w:cstheme="minorHAnsi"/>
          <w:bCs/>
          <w:szCs w:val="19"/>
        </w:rPr>
        <w:t xml:space="preserve"> DIPLAMFCE;</w:t>
      </w:r>
    </w:p>
    <w:p w14:paraId="362B9550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>III -</w:t>
      </w:r>
      <w:r w:rsidRPr="00456956">
        <w:rPr>
          <w:rFonts w:asciiTheme="minorHAnsi" w:hAnsiTheme="minorHAnsi" w:cstheme="minorHAnsi"/>
          <w:bCs/>
          <w:szCs w:val="19"/>
        </w:rPr>
        <w:t xml:space="preserve"> Escola de Contas Públicas “Conselheiro Irawaldyr Rocha”; e</w:t>
      </w:r>
    </w:p>
    <w:p w14:paraId="410BEC5D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>IV -</w:t>
      </w:r>
      <w:r w:rsidRPr="00456956">
        <w:rPr>
          <w:rFonts w:asciiTheme="minorHAnsi" w:hAnsiTheme="minorHAnsi" w:cstheme="minorHAnsi"/>
          <w:bCs/>
          <w:szCs w:val="19"/>
        </w:rPr>
        <w:t xml:space="preserve"> Diretoria de Tecnologia da Informação-DTI.</w:t>
      </w:r>
    </w:p>
    <w:p w14:paraId="01777E83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szCs w:val="19"/>
        </w:rPr>
        <w:t xml:space="preserve">Parágrafo único. </w:t>
      </w:r>
      <w:r w:rsidRPr="00456956">
        <w:rPr>
          <w:rFonts w:asciiTheme="minorHAnsi" w:hAnsiTheme="minorHAnsi" w:cstheme="minorHAnsi"/>
          <w:bCs/>
          <w:szCs w:val="19"/>
        </w:rPr>
        <w:t>A Presidência do TCMPA, por intermédio de Portaria, designará os membros da Comissão Técnica prevista no inciso I, deste artigo.</w:t>
      </w:r>
    </w:p>
    <w:p w14:paraId="603D0915" w14:textId="77777777" w:rsidR="00456956" w:rsidRPr="00456956" w:rsidRDefault="0045695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20924BE4" w14:textId="77777777" w:rsidR="00456956" w:rsidRPr="00456956" w:rsidRDefault="00456956" w:rsidP="004A6409">
      <w:pPr>
        <w:spacing w:line="276" w:lineRule="auto"/>
        <w:jc w:val="both"/>
        <w:rPr>
          <w:rFonts w:asciiTheme="minorHAnsi" w:hAnsiTheme="minorHAnsi" w:cstheme="minorHAnsi"/>
          <w:szCs w:val="19"/>
        </w:rPr>
      </w:pPr>
      <w:r w:rsidRPr="00456956">
        <w:rPr>
          <w:rFonts w:asciiTheme="minorHAnsi" w:hAnsiTheme="minorHAnsi" w:cstheme="minorHAnsi"/>
          <w:b/>
          <w:bCs/>
          <w:szCs w:val="19"/>
        </w:rPr>
        <w:t>Art. 3º.</w:t>
      </w:r>
      <w:r w:rsidRPr="00456956">
        <w:rPr>
          <w:rFonts w:asciiTheme="minorHAnsi" w:hAnsiTheme="minorHAnsi" w:cstheme="minorHAnsi"/>
          <w:szCs w:val="19"/>
        </w:rPr>
        <w:t xml:space="preserve"> Esta Resolução Administrativa entra em vigor na data de sua publicação.</w:t>
      </w:r>
    </w:p>
    <w:p w14:paraId="27761FEE" w14:textId="77777777" w:rsidR="00456956" w:rsidRPr="00456956" w:rsidRDefault="00456956" w:rsidP="004A640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10"/>
        </w:rPr>
      </w:pPr>
    </w:p>
    <w:p w14:paraId="79B3A67A" w14:textId="77777777" w:rsidR="00456956" w:rsidRPr="00456956" w:rsidRDefault="00456956" w:rsidP="004A6409">
      <w:pPr>
        <w:pStyle w:val="NormalWeb"/>
        <w:spacing w:after="0"/>
        <w:rPr>
          <w:rFonts w:asciiTheme="minorHAnsi" w:hAnsiTheme="minorHAnsi" w:cstheme="minorHAnsi"/>
          <w:color w:val="000000" w:themeColor="text1"/>
          <w:sz w:val="22"/>
          <w:szCs w:val="19"/>
        </w:rPr>
      </w:pPr>
      <w:r w:rsidRPr="00456956">
        <w:rPr>
          <w:rFonts w:asciiTheme="minorHAnsi" w:hAnsiTheme="minorHAnsi" w:cstheme="minorHAnsi"/>
          <w:sz w:val="22"/>
          <w:szCs w:val="19"/>
        </w:rPr>
        <w:t>Tribunal de Contas dos Municípios do Estado do Pará, 13 de abril de 2023.</w:t>
      </w:r>
    </w:p>
    <w:p w14:paraId="6A9C5AE0" w14:textId="77777777" w:rsidR="00B5441D" w:rsidRPr="00456956" w:rsidRDefault="00B5441D" w:rsidP="00456956">
      <w:pPr>
        <w:pBdr>
          <w:bottom w:val="single" w:sz="4" w:space="1" w:color="auto"/>
        </w:pBdr>
        <w:spacing w:line="276" w:lineRule="auto"/>
        <w:jc w:val="both"/>
        <w:rPr>
          <w:rFonts w:asciiTheme="minorHAnsi" w:eastAsiaTheme="minorHAnsi" w:hAnsiTheme="minorHAnsi"/>
          <w:color w:val="000000"/>
          <w:szCs w:val="19"/>
          <w:lang w:eastAsia="en-US" w:bidi="ar-SA"/>
        </w:rPr>
      </w:pPr>
    </w:p>
    <w:p w14:paraId="340B8F9B" w14:textId="634911AC" w:rsidR="00645E26" w:rsidRPr="00456956" w:rsidRDefault="00645E26" w:rsidP="00456956">
      <w:pPr>
        <w:pStyle w:val="western"/>
        <w:rPr>
          <w:rFonts w:asciiTheme="minorHAnsi" w:hAnsiTheme="minorHAnsi" w:cstheme="minorHAnsi"/>
          <w:b/>
          <w:bCs/>
          <w:sz w:val="22"/>
          <w:szCs w:val="22"/>
        </w:rPr>
      </w:pPr>
      <w:r w:rsidRPr="00456956">
        <w:rPr>
          <w:rFonts w:asciiTheme="minorHAnsi" w:hAnsiTheme="minorHAnsi" w:cstheme="minorHAnsi"/>
          <w:sz w:val="22"/>
          <w:szCs w:val="22"/>
        </w:rPr>
        <w:t xml:space="preserve">Este texto não substitui o publicado no </w:t>
      </w:r>
      <w:hyperlink r:id="rId8" w:history="1">
        <w:r w:rsidRPr="00456956">
          <w:rPr>
            <w:rStyle w:val="Hyperlink"/>
            <w:rFonts w:asciiTheme="minorHAnsi" w:hAnsiTheme="minorHAnsi" w:cstheme="minorHAnsi"/>
            <w:sz w:val="22"/>
            <w:szCs w:val="22"/>
          </w:rPr>
          <w:t>http://tcm.ioepa.com.br/busca/</w:t>
        </w:r>
      </w:hyperlink>
      <w:r w:rsidRPr="00456956">
        <w:rPr>
          <w:rFonts w:asciiTheme="minorHAnsi" w:hAnsiTheme="minorHAnsi" w:cstheme="minorHAnsi"/>
          <w:sz w:val="22"/>
          <w:szCs w:val="22"/>
        </w:rPr>
        <w:t xml:space="preserve">, Edição nº </w:t>
      </w:r>
      <w:r w:rsidRPr="00456956">
        <w:rPr>
          <w:rFonts w:asciiTheme="minorHAnsi" w:hAnsiTheme="minorHAnsi" w:cstheme="minorHAnsi"/>
          <w:b/>
          <w:bCs/>
          <w:sz w:val="22"/>
          <w:szCs w:val="22"/>
        </w:rPr>
        <w:t>1.4</w:t>
      </w:r>
      <w:r w:rsidR="00FD04AA" w:rsidRPr="0045695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65983" w:rsidRPr="00456956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56956">
        <w:rPr>
          <w:rFonts w:asciiTheme="minorHAnsi" w:hAnsiTheme="minorHAnsi" w:cstheme="minorHAnsi"/>
          <w:sz w:val="22"/>
          <w:szCs w:val="22"/>
        </w:rPr>
        <w:t xml:space="preserve"> DOE TCMPA, de </w:t>
      </w:r>
      <w:r w:rsidR="00F65983" w:rsidRPr="00456956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45695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FD04AA" w:rsidRPr="0045695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56956">
        <w:rPr>
          <w:rFonts w:asciiTheme="minorHAnsi" w:hAnsiTheme="minorHAnsi" w:cstheme="minorHAnsi"/>
          <w:b/>
          <w:bCs/>
          <w:sz w:val="22"/>
          <w:szCs w:val="22"/>
        </w:rPr>
        <w:t>/2023.</w:t>
      </w:r>
    </w:p>
    <w:sectPr w:rsidR="00645E26" w:rsidRPr="00456956" w:rsidSect="00A842CA">
      <w:headerReference w:type="default" r:id="rId9"/>
      <w:footerReference w:type="default" r:id="rId10"/>
      <w:type w:val="continuous"/>
      <w:pgSz w:w="11910" w:h="16840"/>
      <w:pgMar w:top="1417" w:right="1420" w:bottom="1560" w:left="1701" w:header="1701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D80D" w14:textId="77777777" w:rsidR="00ED1478" w:rsidRDefault="00ED1478">
      <w:r>
        <w:separator/>
      </w:r>
    </w:p>
  </w:endnote>
  <w:endnote w:type="continuationSeparator" w:id="0">
    <w:p w14:paraId="112FA803" w14:textId="77777777" w:rsidR="00ED1478" w:rsidRDefault="00ED1478">
      <w:r>
        <w:continuationSeparator/>
      </w:r>
    </w:p>
  </w:endnote>
  <w:endnote w:type="continuationNotice" w:id="1">
    <w:p w14:paraId="68539E98" w14:textId="77777777" w:rsidR="00ED1478" w:rsidRDefault="00ED1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Arial Unicode MS'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, ''Cambria Math''">
    <w:altName w:val="Mangal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BRGVUM+Verdana-Bold">
    <w:altName w:val="BRGVUM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AJAK+Verdana-Bold">
    <w:altName w:val="PFAJAK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NXDRG+Verdana-Bold">
    <w:altName w:val="RNXDRG+Verdana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0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;Univer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BB5" w14:textId="71B9E72A" w:rsidR="00850A85" w:rsidRPr="00F17522" w:rsidRDefault="00EE1F52" w:rsidP="00FA6653">
    <w:pPr>
      <w:pStyle w:val="Rodap"/>
      <w:pBdr>
        <w:top w:val="single" w:sz="4" w:space="1" w:color="auto"/>
      </w:pBdr>
      <w:tabs>
        <w:tab w:val="clear" w:pos="8504"/>
        <w:tab w:val="right" w:pos="8789"/>
      </w:tabs>
      <w:spacing w:before="120"/>
      <w:rPr>
        <w:sz w:val="16"/>
        <w:szCs w:val="16"/>
      </w:rPr>
    </w:pPr>
    <w:r w:rsidRPr="00F17522">
      <w:rPr>
        <w:sz w:val="16"/>
        <w:szCs w:val="16"/>
      </w:rPr>
      <w:t>Trav. Magno de Araújo, 474 – Telégrafo.</w:t>
    </w:r>
    <w:r w:rsidRPr="00F17522">
      <w:rPr>
        <w:sz w:val="16"/>
        <w:szCs w:val="16"/>
      </w:rPr>
      <w:tab/>
    </w:r>
    <w:r w:rsidRPr="00F17522">
      <w:rPr>
        <w:sz w:val="16"/>
        <w:szCs w:val="16"/>
      </w:rPr>
      <w:tab/>
      <w:t xml:space="preserve">- Belém – PA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2D7A" w14:textId="77777777" w:rsidR="00ED1478" w:rsidRDefault="00ED1478">
      <w:r>
        <w:separator/>
      </w:r>
    </w:p>
  </w:footnote>
  <w:footnote w:type="continuationSeparator" w:id="0">
    <w:p w14:paraId="2A01DD9B" w14:textId="77777777" w:rsidR="00ED1478" w:rsidRDefault="00ED1478">
      <w:r>
        <w:continuationSeparator/>
      </w:r>
    </w:p>
  </w:footnote>
  <w:footnote w:type="continuationNotice" w:id="1">
    <w:p w14:paraId="0F977A0F" w14:textId="77777777" w:rsidR="00ED1478" w:rsidRDefault="00ED1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426" w14:textId="3D0588A7" w:rsidR="001873B1" w:rsidRDefault="00BF3029" w:rsidP="00B26C1D">
    <w:pPr>
      <w:pStyle w:val="Cabealho"/>
      <w:spacing w:after="240"/>
      <w:jc w:val="right"/>
    </w:pPr>
    <w:r w:rsidRPr="002A0B9E">
      <w:rPr>
        <w:noProof/>
      </w:rPr>
      <w:drawing>
        <wp:anchor distT="0" distB="0" distL="114300" distR="114300" simplePos="0" relativeHeight="251660288" behindDoc="0" locked="0" layoutInCell="1" allowOverlap="1" wp14:anchorId="185837E0" wp14:editId="5103D21B">
          <wp:simplePos x="0" y="0"/>
          <wp:positionH relativeFrom="margin">
            <wp:align>right</wp:align>
          </wp:positionH>
          <wp:positionV relativeFrom="paragraph">
            <wp:posOffset>-476250</wp:posOffset>
          </wp:positionV>
          <wp:extent cx="588645" cy="588645"/>
          <wp:effectExtent l="0" t="0" r="1905" b="1905"/>
          <wp:wrapNone/>
          <wp:docPr id="1541479601" name="Imagem 1541479601" descr="Gráfico, Gráfico de dispersão, Código Q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479601" name="Imagem 1541479601" descr="Gráfico, Gráfico de dispersão, Código QR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02C">
      <w:rPr>
        <w:rFonts w:ascii="Times New Roman"/>
        <w:noProof/>
      </w:rPr>
      <w:drawing>
        <wp:anchor distT="0" distB="0" distL="114300" distR="114300" simplePos="0" relativeHeight="251658240" behindDoc="0" locked="0" layoutInCell="1" allowOverlap="1" wp14:anchorId="31592ABB" wp14:editId="41358393">
          <wp:simplePos x="0" y="0"/>
          <wp:positionH relativeFrom="column">
            <wp:posOffset>1718310</wp:posOffset>
          </wp:positionH>
          <wp:positionV relativeFrom="paragraph">
            <wp:posOffset>-511810</wp:posOffset>
          </wp:positionV>
          <wp:extent cx="1964690" cy="680720"/>
          <wp:effectExtent l="0" t="0" r="0" b="0"/>
          <wp:wrapTight wrapText="bothSides">
            <wp:wrapPolygon edited="0">
              <wp:start x="0" y="0"/>
              <wp:lineTo x="0" y="21157"/>
              <wp:lineTo x="21363" y="21157"/>
              <wp:lineTo x="21363" y="0"/>
              <wp:lineTo x="0" y="0"/>
            </wp:wrapPolygon>
          </wp:wrapTight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8A7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0A4C6AD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7EF1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4B2541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94834D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46A8270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EB3C03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A10DCC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2436A64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1826E4D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93442C1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4D74DECC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218E4E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CF8FA4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tarSymbol" w:eastAsia="Times New Roman" w:hAnsi="StarSymbol" w:cs="StarSymbol"/>
        <w:b w:val="0"/>
        <w:bCs w:val="0"/>
        <w:i w:val="0"/>
        <w:iCs w:val="0"/>
        <w:smallCap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04"/>
    <w:multiLevelType w:val="multilevel"/>
    <w:tmpl w:val="00000004"/>
    <w:name w:val="WW8Num4"/>
    <w:lvl w:ilvl="0">
      <w:start w:val="1"/>
      <w:numFmt w:val="none"/>
      <w:pStyle w:val="H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ahoma"/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1DB6114"/>
    <w:multiLevelType w:val="multilevel"/>
    <w:tmpl w:val="26A27B8C"/>
    <w:lvl w:ilvl="0">
      <w:start w:val="10"/>
      <w:numFmt w:val="decimal"/>
      <w:lvlText w:val="%1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2625A6"/>
    <w:multiLevelType w:val="hybridMultilevel"/>
    <w:tmpl w:val="2A76457E"/>
    <w:styleLink w:val="EstiloImportado2"/>
    <w:lvl w:ilvl="0" w:tplc="87B49B9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F66E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28C1E4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903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3655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1E415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12996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2BC9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12A44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05E283B"/>
    <w:multiLevelType w:val="hybridMultilevel"/>
    <w:tmpl w:val="3DA2E5DA"/>
    <w:styleLink w:val="EstiloImportado3"/>
    <w:lvl w:ilvl="0" w:tplc="77661420">
      <w:start w:val="1"/>
      <w:numFmt w:val="decimal"/>
      <w:suff w:val="nothing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960D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2D91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52162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07F5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72BC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29C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CCF6F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3E515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0175C7C"/>
    <w:multiLevelType w:val="multilevel"/>
    <w:tmpl w:val="AB2C507C"/>
    <w:lvl w:ilvl="0">
      <w:start w:val="10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7626D0"/>
    <w:multiLevelType w:val="multilevel"/>
    <w:tmpl w:val="7A46677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" w15:restartNumberingAfterBreak="0">
    <w:nsid w:val="2CCA0F44"/>
    <w:multiLevelType w:val="hybridMultilevel"/>
    <w:tmpl w:val="C92402B6"/>
    <w:styleLink w:val="EstiloImportado4"/>
    <w:lvl w:ilvl="0" w:tplc="55B80244">
      <w:start w:val="1"/>
      <w:numFmt w:val="decimal"/>
      <w:suff w:val="nothing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12F8D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1EC81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549A8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F8BE8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F8066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5C0E8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04F16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A8F1E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4D87B54"/>
    <w:multiLevelType w:val="multilevel"/>
    <w:tmpl w:val="15EA05AC"/>
    <w:styleLink w:val="WWNum1"/>
    <w:lvl w:ilvl="0">
      <w:numFmt w:val="bullet"/>
      <w:lvlText w:val="●"/>
      <w:lvlJc w:val="left"/>
      <w:pPr>
        <w:ind w:left="720" w:hanging="360"/>
      </w:pPr>
      <w:rPr>
        <w:rFonts w:ascii="Times New Roman" w:hAnsi="Times New Roman"/>
        <w:sz w:val="18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6231212"/>
    <w:multiLevelType w:val="multilevel"/>
    <w:tmpl w:val="C33416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A06E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233AA602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563F35"/>
    <w:multiLevelType w:val="hybridMultilevel"/>
    <w:tmpl w:val="07E08C16"/>
    <w:styleLink w:val="EstiloImportado1"/>
    <w:lvl w:ilvl="0" w:tplc="A008FD3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C2569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6FA3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C443C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C097BA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3E33D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ACD32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70682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964D8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36D544B"/>
    <w:multiLevelType w:val="multilevel"/>
    <w:tmpl w:val="EB90BA52"/>
    <w:styleLink w:val="WW8Num3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8DF60F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A5184E5A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2D23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6F62E9A7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565AF1"/>
    <w:multiLevelType w:val="multilevel"/>
    <w:tmpl w:val="25440AD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656F2C43"/>
    <w:multiLevelType w:val="multilevel"/>
    <w:tmpl w:val="A11402C0"/>
    <w:styleLink w:val="WW8Num2"/>
    <w:lvl w:ilvl="0">
      <w:start w:val="1"/>
      <w:numFmt w:val="none"/>
      <w:lvlText w:val="%1"/>
      <w:lvlJc w:val="left"/>
      <w:pPr>
        <w:ind w:left="360" w:firstLine="0"/>
      </w:pPr>
    </w:lvl>
    <w:lvl w:ilvl="1">
      <w:start w:val="1"/>
      <w:numFmt w:val="none"/>
      <w:lvlText w:val="%2"/>
      <w:lvlJc w:val="left"/>
      <w:pPr>
        <w:ind w:left="360" w:firstLine="0"/>
      </w:pPr>
    </w:lvl>
    <w:lvl w:ilvl="2">
      <w:start w:val="1"/>
      <w:numFmt w:val="none"/>
      <w:lvlText w:val="%3"/>
      <w:lvlJc w:val="left"/>
      <w:pPr>
        <w:ind w:left="360" w:firstLine="0"/>
      </w:pPr>
    </w:lvl>
    <w:lvl w:ilvl="3">
      <w:start w:val="1"/>
      <w:numFmt w:val="none"/>
      <w:lvlText w:val="%4"/>
      <w:lvlJc w:val="left"/>
      <w:pPr>
        <w:ind w:left="360" w:firstLine="0"/>
      </w:pPr>
    </w:lvl>
    <w:lvl w:ilvl="4">
      <w:start w:val="1"/>
      <w:numFmt w:val="none"/>
      <w:lvlText w:val="%5"/>
      <w:lvlJc w:val="left"/>
      <w:pPr>
        <w:ind w:left="360" w:firstLine="0"/>
      </w:pPr>
    </w:lvl>
    <w:lvl w:ilvl="5">
      <w:start w:val="1"/>
      <w:numFmt w:val="none"/>
      <w:lvlText w:val="%6"/>
      <w:lvlJc w:val="left"/>
      <w:pPr>
        <w:ind w:left="360" w:firstLine="0"/>
      </w:pPr>
    </w:lvl>
    <w:lvl w:ilvl="6">
      <w:start w:val="1"/>
      <w:numFmt w:val="none"/>
      <w:lvlText w:val="%7"/>
      <w:lvlJc w:val="left"/>
      <w:pPr>
        <w:ind w:left="360" w:firstLine="0"/>
      </w:pPr>
    </w:lvl>
    <w:lvl w:ilvl="7">
      <w:start w:val="1"/>
      <w:numFmt w:val="none"/>
      <w:lvlText w:val="%8"/>
      <w:lvlJc w:val="left"/>
      <w:pPr>
        <w:ind w:left="360" w:firstLine="0"/>
      </w:pPr>
    </w:lvl>
    <w:lvl w:ilvl="8">
      <w:start w:val="1"/>
      <w:numFmt w:val="none"/>
      <w:lvlText w:val="%9"/>
      <w:lvlJc w:val="left"/>
      <w:pPr>
        <w:ind w:left="360" w:firstLine="0"/>
      </w:pPr>
    </w:lvl>
  </w:abstractNum>
  <w:abstractNum w:abstractNumId="30" w15:restartNumberingAfterBreak="0">
    <w:nsid w:val="73F53F36"/>
    <w:multiLevelType w:val="hybridMultilevel"/>
    <w:tmpl w:val="5F76B806"/>
    <w:styleLink w:val="EstiloImportado10"/>
    <w:lvl w:ilvl="0" w:tplc="3ECA1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2A78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F69F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80A9F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47A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0F8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24451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8DD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081A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9251DF"/>
    <w:multiLevelType w:val="hybridMultilevel"/>
    <w:tmpl w:val="5F06DD5A"/>
    <w:styleLink w:val="EstiloImportado8"/>
    <w:lvl w:ilvl="0" w:tplc="43D4A5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BC22D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C0D3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68790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02FA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42D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B6DB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C8CC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C8B61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9156ABB"/>
    <w:multiLevelType w:val="hybridMultilevel"/>
    <w:tmpl w:val="C71E5D3E"/>
    <w:styleLink w:val="EstiloImportado12"/>
    <w:lvl w:ilvl="0" w:tplc="89D063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F2DA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8AAD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EC994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3455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D08B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0CED0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D8E6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CE6F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E433223"/>
    <w:multiLevelType w:val="hybridMultilevel"/>
    <w:tmpl w:val="3C563F6A"/>
    <w:styleLink w:val="EstiloImportado9"/>
    <w:lvl w:ilvl="0" w:tplc="1542DA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0EB0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9C1E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E45A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FA6E3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AFD9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DCB6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74A0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5C88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60294458">
    <w:abstractNumId w:val="21"/>
  </w:num>
  <w:num w:numId="2" w16cid:durableId="494733417">
    <w:abstractNumId w:val="14"/>
  </w:num>
  <w:num w:numId="3" w16cid:durableId="442385431">
    <w:abstractNumId w:val="22"/>
  </w:num>
  <w:num w:numId="4" w16cid:durableId="1954557103">
    <w:abstractNumId w:val="24"/>
  </w:num>
  <w:num w:numId="5" w16cid:durableId="1494683047">
    <w:abstractNumId w:val="17"/>
  </w:num>
  <w:num w:numId="6" w16cid:durableId="1743527409">
    <w:abstractNumId w:val="20"/>
  </w:num>
  <w:num w:numId="7" w16cid:durableId="630205757">
    <w:abstractNumId w:val="32"/>
  </w:num>
  <w:num w:numId="8" w16cid:durableId="1317800593">
    <w:abstractNumId w:val="31"/>
  </w:num>
  <w:num w:numId="9" w16cid:durableId="1160803068">
    <w:abstractNumId w:val="33"/>
  </w:num>
  <w:num w:numId="10" w16cid:durableId="617758167">
    <w:abstractNumId w:val="30"/>
  </w:num>
  <w:num w:numId="11" w16cid:durableId="1816295275">
    <w:abstractNumId w:val="16"/>
  </w:num>
  <w:num w:numId="12" w16cid:durableId="2077433631">
    <w:abstractNumId w:val="29"/>
  </w:num>
  <w:num w:numId="13" w16cid:durableId="371421785">
    <w:abstractNumId w:val="11"/>
  </w:num>
  <w:num w:numId="14" w16cid:durableId="1858155908">
    <w:abstractNumId w:val="9"/>
  </w:num>
  <w:num w:numId="15" w16cid:durableId="1139033547">
    <w:abstractNumId w:val="8"/>
  </w:num>
  <w:num w:numId="16" w16cid:durableId="2127383190">
    <w:abstractNumId w:val="7"/>
  </w:num>
  <w:num w:numId="17" w16cid:durableId="389769892">
    <w:abstractNumId w:val="6"/>
  </w:num>
  <w:num w:numId="18" w16cid:durableId="445083966">
    <w:abstractNumId w:val="10"/>
  </w:num>
  <w:num w:numId="19" w16cid:durableId="1252471714">
    <w:abstractNumId w:val="5"/>
  </w:num>
  <w:num w:numId="20" w16cid:durableId="1006639383">
    <w:abstractNumId w:val="4"/>
  </w:num>
  <w:num w:numId="21" w16cid:durableId="436289560">
    <w:abstractNumId w:val="3"/>
  </w:num>
  <w:num w:numId="22" w16cid:durableId="440224958">
    <w:abstractNumId w:val="2"/>
  </w:num>
  <w:num w:numId="23" w16cid:durableId="267591822">
    <w:abstractNumId w:val="25"/>
  </w:num>
  <w:num w:numId="24" w16cid:durableId="649142040">
    <w:abstractNumId w:val="18"/>
  </w:num>
  <w:num w:numId="25" w16cid:durableId="444034728">
    <w:abstractNumId w:val="15"/>
  </w:num>
  <w:num w:numId="26" w16cid:durableId="2021930407">
    <w:abstractNumId w:val="19"/>
  </w:num>
  <w:num w:numId="27" w16cid:durableId="1971864092">
    <w:abstractNumId w:val="28"/>
  </w:num>
  <w:num w:numId="28" w16cid:durableId="434860417">
    <w:abstractNumId w:val="1"/>
  </w:num>
  <w:num w:numId="29" w16cid:durableId="200633116">
    <w:abstractNumId w:val="23"/>
  </w:num>
  <w:num w:numId="30" w16cid:durableId="144670385">
    <w:abstractNumId w:val="27"/>
  </w:num>
  <w:num w:numId="31" w16cid:durableId="1381439852">
    <w:abstractNumId w:val="26"/>
  </w:num>
  <w:num w:numId="32" w16cid:durableId="99545401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90"/>
    <w:rsid w:val="0000118D"/>
    <w:rsid w:val="00001C31"/>
    <w:rsid w:val="000034FE"/>
    <w:rsid w:val="000035FC"/>
    <w:rsid w:val="00003E0D"/>
    <w:rsid w:val="00004931"/>
    <w:rsid w:val="00004D7E"/>
    <w:rsid w:val="000052CA"/>
    <w:rsid w:val="000052E1"/>
    <w:rsid w:val="00005330"/>
    <w:rsid w:val="00005874"/>
    <w:rsid w:val="000059EA"/>
    <w:rsid w:val="000063B6"/>
    <w:rsid w:val="000063EA"/>
    <w:rsid w:val="00006E72"/>
    <w:rsid w:val="00010543"/>
    <w:rsid w:val="00010B2B"/>
    <w:rsid w:val="00010BF7"/>
    <w:rsid w:val="00010C72"/>
    <w:rsid w:val="00010F0B"/>
    <w:rsid w:val="00010FCD"/>
    <w:rsid w:val="00011594"/>
    <w:rsid w:val="00011860"/>
    <w:rsid w:val="00013219"/>
    <w:rsid w:val="00013757"/>
    <w:rsid w:val="00013CD5"/>
    <w:rsid w:val="00014422"/>
    <w:rsid w:val="00014473"/>
    <w:rsid w:val="00014A9D"/>
    <w:rsid w:val="00014C7C"/>
    <w:rsid w:val="0001575A"/>
    <w:rsid w:val="00015A4C"/>
    <w:rsid w:val="00015B96"/>
    <w:rsid w:val="00015DC7"/>
    <w:rsid w:val="000165D2"/>
    <w:rsid w:val="00016707"/>
    <w:rsid w:val="00016BBA"/>
    <w:rsid w:val="00016C5A"/>
    <w:rsid w:val="00017280"/>
    <w:rsid w:val="00017A6A"/>
    <w:rsid w:val="000204D3"/>
    <w:rsid w:val="0002087A"/>
    <w:rsid w:val="00020C1F"/>
    <w:rsid w:val="00020ED6"/>
    <w:rsid w:val="000224BD"/>
    <w:rsid w:val="00022739"/>
    <w:rsid w:val="000229BF"/>
    <w:rsid w:val="00023C38"/>
    <w:rsid w:val="00023FCB"/>
    <w:rsid w:val="0002426D"/>
    <w:rsid w:val="000247C4"/>
    <w:rsid w:val="00024946"/>
    <w:rsid w:val="00025960"/>
    <w:rsid w:val="000259DD"/>
    <w:rsid w:val="00025F13"/>
    <w:rsid w:val="000262FD"/>
    <w:rsid w:val="00026566"/>
    <w:rsid w:val="000269FE"/>
    <w:rsid w:val="00026A26"/>
    <w:rsid w:val="0002736B"/>
    <w:rsid w:val="00030024"/>
    <w:rsid w:val="000306DA"/>
    <w:rsid w:val="00030A07"/>
    <w:rsid w:val="00030A9B"/>
    <w:rsid w:val="00031628"/>
    <w:rsid w:val="00031C2C"/>
    <w:rsid w:val="00031D22"/>
    <w:rsid w:val="000324FB"/>
    <w:rsid w:val="000341B8"/>
    <w:rsid w:val="0003429C"/>
    <w:rsid w:val="00034473"/>
    <w:rsid w:val="000344CD"/>
    <w:rsid w:val="00034B29"/>
    <w:rsid w:val="00034C7E"/>
    <w:rsid w:val="0003515B"/>
    <w:rsid w:val="0003624A"/>
    <w:rsid w:val="000362B3"/>
    <w:rsid w:val="0003671C"/>
    <w:rsid w:val="00036D29"/>
    <w:rsid w:val="00036D65"/>
    <w:rsid w:val="00036D96"/>
    <w:rsid w:val="00036EB7"/>
    <w:rsid w:val="00036F96"/>
    <w:rsid w:val="000378A0"/>
    <w:rsid w:val="00037B9E"/>
    <w:rsid w:val="0004090E"/>
    <w:rsid w:val="00040976"/>
    <w:rsid w:val="00040B4B"/>
    <w:rsid w:val="00040E82"/>
    <w:rsid w:val="000415FA"/>
    <w:rsid w:val="00041BEE"/>
    <w:rsid w:val="00042663"/>
    <w:rsid w:val="0004282C"/>
    <w:rsid w:val="00042F78"/>
    <w:rsid w:val="00044002"/>
    <w:rsid w:val="000442F6"/>
    <w:rsid w:val="0004488F"/>
    <w:rsid w:val="00044C0B"/>
    <w:rsid w:val="00045ED8"/>
    <w:rsid w:val="000465FD"/>
    <w:rsid w:val="00046E4C"/>
    <w:rsid w:val="00047DDE"/>
    <w:rsid w:val="000507B6"/>
    <w:rsid w:val="00050B10"/>
    <w:rsid w:val="00051117"/>
    <w:rsid w:val="000511AA"/>
    <w:rsid w:val="00051B0B"/>
    <w:rsid w:val="00052159"/>
    <w:rsid w:val="00052180"/>
    <w:rsid w:val="00052741"/>
    <w:rsid w:val="00052F95"/>
    <w:rsid w:val="000533D9"/>
    <w:rsid w:val="000536FA"/>
    <w:rsid w:val="000537A5"/>
    <w:rsid w:val="000538C2"/>
    <w:rsid w:val="00053E2A"/>
    <w:rsid w:val="0005446C"/>
    <w:rsid w:val="000554E3"/>
    <w:rsid w:val="00055569"/>
    <w:rsid w:val="00055D0C"/>
    <w:rsid w:val="00055D34"/>
    <w:rsid w:val="00056096"/>
    <w:rsid w:val="000563EC"/>
    <w:rsid w:val="00056903"/>
    <w:rsid w:val="00056A06"/>
    <w:rsid w:val="0005721B"/>
    <w:rsid w:val="00057268"/>
    <w:rsid w:val="000575D5"/>
    <w:rsid w:val="00057CDB"/>
    <w:rsid w:val="00057DAD"/>
    <w:rsid w:val="0006005D"/>
    <w:rsid w:val="000606C3"/>
    <w:rsid w:val="00060F98"/>
    <w:rsid w:val="00061962"/>
    <w:rsid w:val="00061A28"/>
    <w:rsid w:val="00062811"/>
    <w:rsid w:val="00063327"/>
    <w:rsid w:val="0006344F"/>
    <w:rsid w:val="00063B53"/>
    <w:rsid w:val="000652F0"/>
    <w:rsid w:val="000653E2"/>
    <w:rsid w:val="00065E81"/>
    <w:rsid w:val="00066AA6"/>
    <w:rsid w:val="0006701B"/>
    <w:rsid w:val="00067154"/>
    <w:rsid w:val="000677FA"/>
    <w:rsid w:val="000679BF"/>
    <w:rsid w:val="00067C68"/>
    <w:rsid w:val="0007076E"/>
    <w:rsid w:val="00070810"/>
    <w:rsid w:val="000708E7"/>
    <w:rsid w:val="000712F8"/>
    <w:rsid w:val="00071459"/>
    <w:rsid w:val="00072BBF"/>
    <w:rsid w:val="000730C8"/>
    <w:rsid w:val="000731D1"/>
    <w:rsid w:val="000734FB"/>
    <w:rsid w:val="00073DA2"/>
    <w:rsid w:val="00073FC4"/>
    <w:rsid w:val="000747E9"/>
    <w:rsid w:val="000748C9"/>
    <w:rsid w:val="0007503C"/>
    <w:rsid w:val="000767D2"/>
    <w:rsid w:val="00076F3A"/>
    <w:rsid w:val="00076F48"/>
    <w:rsid w:val="00077641"/>
    <w:rsid w:val="000776B6"/>
    <w:rsid w:val="00077E53"/>
    <w:rsid w:val="000800BF"/>
    <w:rsid w:val="000802E7"/>
    <w:rsid w:val="00080682"/>
    <w:rsid w:val="000806AF"/>
    <w:rsid w:val="00081717"/>
    <w:rsid w:val="000819AE"/>
    <w:rsid w:val="00081D5C"/>
    <w:rsid w:val="00081DA7"/>
    <w:rsid w:val="00082FB0"/>
    <w:rsid w:val="0008341C"/>
    <w:rsid w:val="0008350E"/>
    <w:rsid w:val="000839F3"/>
    <w:rsid w:val="00083E87"/>
    <w:rsid w:val="00084D34"/>
    <w:rsid w:val="00085AEB"/>
    <w:rsid w:val="00085D43"/>
    <w:rsid w:val="00086524"/>
    <w:rsid w:val="000868B0"/>
    <w:rsid w:val="00086C3F"/>
    <w:rsid w:val="00086F77"/>
    <w:rsid w:val="000873DE"/>
    <w:rsid w:val="0008776E"/>
    <w:rsid w:val="00087CD0"/>
    <w:rsid w:val="0009032E"/>
    <w:rsid w:val="000903D7"/>
    <w:rsid w:val="00090B93"/>
    <w:rsid w:val="00091778"/>
    <w:rsid w:val="00093244"/>
    <w:rsid w:val="00093363"/>
    <w:rsid w:val="00093432"/>
    <w:rsid w:val="000949E3"/>
    <w:rsid w:val="00094A15"/>
    <w:rsid w:val="00094CF0"/>
    <w:rsid w:val="00095162"/>
    <w:rsid w:val="0009554E"/>
    <w:rsid w:val="0009555F"/>
    <w:rsid w:val="00095B5C"/>
    <w:rsid w:val="0009606E"/>
    <w:rsid w:val="0009667B"/>
    <w:rsid w:val="00096BE9"/>
    <w:rsid w:val="00096E4F"/>
    <w:rsid w:val="00097AAF"/>
    <w:rsid w:val="000A09B8"/>
    <w:rsid w:val="000A0A93"/>
    <w:rsid w:val="000A0FF8"/>
    <w:rsid w:val="000A13FC"/>
    <w:rsid w:val="000A1DA8"/>
    <w:rsid w:val="000A2706"/>
    <w:rsid w:val="000A439F"/>
    <w:rsid w:val="000A4537"/>
    <w:rsid w:val="000A5911"/>
    <w:rsid w:val="000A594B"/>
    <w:rsid w:val="000A5A04"/>
    <w:rsid w:val="000A5B72"/>
    <w:rsid w:val="000A5C8A"/>
    <w:rsid w:val="000A5D54"/>
    <w:rsid w:val="000A609A"/>
    <w:rsid w:val="000A63BB"/>
    <w:rsid w:val="000A72B0"/>
    <w:rsid w:val="000A7B63"/>
    <w:rsid w:val="000B0687"/>
    <w:rsid w:val="000B0A25"/>
    <w:rsid w:val="000B0AAA"/>
    <w:rsid w:val="000B0FFA"/>
    <w:rsid w:val="000B10B7"/>
    <w:rsid w:val="000B18EF"/>
    <w:rsid w:val="000B1990"/>
    <w:rsid w:val="000B19AC"/>
    <w:rsid w:val="000B1A56"/>
    <w:rsid w:val="000B1E0E"/>
    <w:rsid w:val="000B20B1"/>
    <w:rsid w:val="000B261B"/>
    <w:rsid w:val="000B290D"/>
    <w:rsid w:val="000B2CBB"/>
    <w:rsid w:val="000B2F7B"/>
    <w:rsid w:val="000B3734"/>
    <w:rsid w:val="000B3E5B"/>
    <w:rsid w:val="000B562A"/>
    <w:rsid w:val="000B5637"/>
    <w:rsid w:val="000B6EB1"/>
    <w:rsid w:val="000B70BD"/>
    <w:rsid w:val="000B76E5"/>
    <w:rsid w:val="000B7732"/>
    <w:rsid w:val="000B7EC1"/>
    <w:rsid w:val="000C01C3"/>
    <w:rsid w:val="000C0B44"/>
    <w:rsid w:val="000C12AA"/>
    <w:rsid w:val="000C1923"/>
    <w:rsid w:val="000C1FFF"/>
    <w:rsid w:val="000C26A2"/>
    <w:rsid w:val="000C304C"/>
    <w:rsid w:val="000C31A6"/>
    <w:rsid w:val="000C330F"/>
    <w:rsid w:val="000C3483"/>
    <w:rsid w:val="000C459C"/>
    <w:rsid w:val="000C4E39"/>
    <w:rsid w:val="000C5652"/>
    <w:rsid w:val="000C62AB"/>
    <w:rsid w:val="000C6482"/>
    <w:rsid w:val="000C6886"/>
    <w:rsid w:val="000C688F"/>
    <w:rsid w:val="000C711E"/>
    <w:rsid w:val="000C736F"/>
    <w:rsid w:val="000C749D"/>
    <w:rsid w:val="000C7827"/>
    <w:rsid w:val="000C7A00"/>
    <w:rsid w:val="000C7D59"/>
    <w:rsid w:val="000D0086"/>
    <w:rsid w:val="000D00E6"/>
    <w:rsid w:val="000D02E6"/>
    <w:rsid w:val="000D080E"/>
    <w:rsid w:val="000D0C28"/>
    <w:rsid w:val="000D0D07"/>
    <w:rsid w:val="000D106C"/>
    <w:rsid w:val="000D1250"/>
    <w:rsid w:val="000D1436"/>
    <w:rsid w:val="000D14C2"/>
    <w:rsid w:val="000D188D"/>
    <w:rsid w:val="000D1F42"/>
    <w:rsid w:val="000D29C3"/>
    <w:rsid w:val="000D2A10"/>
    <w:rsid w:val="000D2C1C"/>
    <w:rsid w:val="000D2E81"/>
    <w:rsid w:val="000D3CD4"/>
    <w:rsid w:val="000D4ED8"/>
    <w:rsid w:val="000D52A0"/>
    <w:rsid w:val="000D532C"/>
    <w:rsid w:val="000D5AAD"/>
    <w:rsid w:val="000D6E4C"/>
    <w:rsid w:val="000D724D"/>
    <w:rsid w:val="000D7A75"/>
    <w:rsid w:val="000D7B04"/>
    <w:rsid w:val="000E00C8"/>
    <w:rsid w:val="000E0CD9"/>
    <w:rsid w:val="000E0F9C"/>
    <w:rsid w:val="000E15FB"/>
    <w:rsid w:val="000E199E"/>
    <w:rsid w:val="000E1AEC"/>
    <w:rsid w:val="000E1D5F"/>
    <w:rsid w:val="000E24FE"/>
    <w:rsid w:val="000E2696"/>
    <w:rsid w:val="000E2AE5"/>
    <w:rsid w:val="000E3045"/>
    <w:rsid w:val="000E3129"/>
    <w:rsid w:val="000E31CE"/>
    <w:rsid w:val="000E342C"/>
    <w:rsid w:val="000E38CB"/>
    <w:rsid w:val="000E39E5"/>
    <w:rsid w:val="000E3A1E"/>
    <w:rsid w:val="000E3CE7"/>
    <w:rsid w:val="000E4C34"/>
    <w:rsid w:val="000E4CA7"/>
    <w:rsid w:val="000E4E3D"/>
    <w:rsid w:val="000E5DA2"/>
    <w:rsid w:val="000E62D8"/>
    <w:rsid w:val="000E673B"/>
    <w:rsid w:val="000E691C"/>
    <w:rsid w:val="000E6F19"/>
    <w:rsid w:val="000E74DD"/>
    <w:rsid w:val="000F01B2"/>
    <w:rsid w:val="000F0F0D"/>
    <w:rsid w:val="000F118C"/>
    <w:rsid w:val="000F13BB"/>
    <w:rsid w:val="000F1732"/>
    <w:rsid w:val="000F1A51"/>
    <w:rsid w:val="000F1F4D"/>
    <w:rsid w:val="000F2344"/>
    <w:rsid w:val="000F2A89"/>
    <w:rsid w:val="000F36C0"/>
    <w:rsid w:val="000F380F"/>
    <w:rsid w:val="000F3F92"/>
    <w:rsid w:val="000F3FBB"/>
    <w:rsid w:val="000F4104"/>
    <w:rsid w:val="000F4215"/>
    <w:rsid w:val="000F4325"/>
    <w:rsid w:val="000F4AAD"/>
    <w:rsid w:val="000F5456"/>
    <w:rsid w:val="000F5A25"/>
    <w:rsid w:val="000F5D81"/>
    <w:rsid w:val="000F6771"/>
    <w:rsid w:val="000F6873"/>
    <w:rsid w:val="000F6EB4"/>
    <w:rsid w:val="000F713E"/>
    <w:rsid w:val="000F7939"/>
    <w:rsid w:val="00100684"/>
    <w:rsid w:val="001007BF"/>
    <w:rsid w:val="00100C22"/>
    <w:rsid w:val="00100FB4"/>
    <w:rsid w:val="001013E6"/>
    <w:rsid w:val="001016DA"/>
    <w:rsid w:val="00101956"/>
    <w:rsid w:val="00101963"/>
    <w:rsid w:val="00101E77"/>
    <w:rsid w:val="00102C31"/>
    <w:rsid w:val="00102D4A"/>
    <w:rsid w:val="00103245"/>
    <w:rsid w:val="00103270"/>
    <w:rsid w:val="00103399"/>
    <w:rsid w:val="0010369A"/>
    <w:rsid w:val="00104CE4"/>
    <w:rsid w:val="00105140"/>
    <w:rsid w:val="001056E8"/>
    <w:rsid w:val="00105903"/>
    <w:rsid w:val="00106EC8"/>
    <w:rsid w:val="00106F8D"/>
    <w:rsid w:val="00107D26"/>
    <w:rsid w:val="00107D7B"/>
    <w:rsid w:val="001101E6"/>
    <w:rsid w:val="001102A8"/>
    <w:rsid w:val="00111214"/>
    <w:rsid w:val="001119D9"/>
    <w:rsid w:val="00111A5A"/>
    <w:rsid w:val="00111C31"/>
    <w:rsid w:val="00112225"/>
    <w:rsid w:val="001126A4"/>
    <w:rsid w:val="00112B75"/>
    <w:rsid w:val="00113B0B"/>
    <w:rsid w:val="0011442E"/>
    <w:rsid w:val="001145E6"/>
    <w:rsid w:val="00115938"/>
    <w:rsid w:val="00115DAB"/>
    <w:rsid w:val="0011721C"/>
    <w:rsid w:val="00117D62"/>
    <w:rsid w:val="00117F84"/>
    <w:rsid w:val="001201E2"/>
    <w:rsid w:val="00120351"/>
    <w:rsid w:val="001204A1"/>
    <w:rsid w:val="00120576"/>
    <w:rsid w:val="00120647"/>
    <w:rsid w:val="00120783"/>
    <w:rsid w:val="00120B01"/>
    <w:rsid w:val="001210B6"/>
    <w:rsid w:val="001211B2"/>
    <w:rsid w:val="00121F9C"/>
    <w:rsid w:val="00122AAA"/>
    <w:rsid w:val="00122B6E"/>
    <w:rsid w:val="00122CBA"/>
    <w:rsid w:val="00122F21"/>
    <w:rsid w:val="00123206"/>
    <w:rsid w:val="00123554"/>
    <w:rsid w:val="001237C5"/>
    <w:rsid w:val="001237F9"/>
    <w:rsid w:val="00123C60"/>
    <w:rsid w:val="00123CE3"/>
    <w:rsid w:val="001240F5"/>
    <w:rsid w:val="00124178"/>
    <w:rsid w:val="001242B6"/>
    <w:rsid w:val="001246E1"/>
    <w:rsid w:val="001247ED"/>
    <w:rsid w:val="00124FB9"/>
    <w:rsid w:val="0012533C"/>
    <w:rsid w:val="00125348"/>
    <w:rsid w:val="001255C2"/>
    <w:rsid w:val="00125957"/>
    <w:rsid w:val="00125C1A"/>
    <w:rsid w:val="00126049"/>
    <w:rsid w:val="00126E1A"/>
    <w:rsid w:val="00127309"/>
    <w:rsid w:val="00127DA0"/>
    <w:rsid w:val="00130B04"/>
    <w:rsid w:val="00130BDA"/>
    <w:rsid w:val="0013155D"/>
    <w:rsid w:val="001320FF"/>
    <w:rsid w:val="00132178"/>
    <w:rsid w:val="001326A8"/>
    <w:rsid w:val="00132BE4"/>
    <w:rsid w:val="00134518"/>
    <w:rsid w:val="0013482C"/>
    <w:rsid w:val="001352CE"/>
    <w:rsid w:val="00135986"/>
    <w:rsid w:val="0013666D"/>
    <w:rsid w:val="00136FBC"/>
    <w:rsid w:val="001379A0"/>
    <w:rsid w:val="001405FA"/>
    <w:rsid w:val="0014127A"/>
    <w:rsid w:val="001414EC"/>
    <w:rsid w:val="0014199E"/>
    <w:rsid w:val="00141E68"/>
    <w:rsid w:val="00142000"/>
    <w:rsid w:val="00142B89"/>
    <w:rsid w:val="00143168"/>
    <w:rsid w:val="00143495"/>
    <w:rsid w:val="001434F2"/>
    <w:rsid w:val="00143687"/>
    <w:rsid w:val="0014399E"/>
    <w:rsid w:val="00143B19"/>
    <w:rsid w:val="001442E6"/>
    <w:rsid w:val="00144B8F"/>
    <w:rsid w:val="001454AA"/>
    <w:rsid w:val="00145B8B"/>
    <w:rsid w:val="00146226"/>
    <w:rsid w:val="001466BC"/>
    <w:rsid w:val="00146CA6"/>
    <w:rsid w:val="0014748D"/>
    <w:rsid w:val="001479C5"/>
    <w:rsid w:val="00147D7D"/>
    <w:rsid w:val="0015031E"/>
    <w:rsid w:val="00150B86"/>
    <w:rsid w:val="00151971"/>
    <w:rsid w:val="001522E6"/>
    <w:rsid w:val="00152C67"/>
    <w:rsid w:val="00153830"/>
    <w:rsid w:val="00153A7E"/>
    <w:rsid w:val="00153B08"/>
    <w:rsid w:val="00154360"/>
    <w:rsid w:val="0015452B"/>
    <w:rsid w:val="001550E9"/>
    <w:rsid w:val="001550F0"/>
    <w:rsid w:val="00155B59"/>
    <w:rsid w:val="00155DDA"/>
    <w:rsid w:val="001569BA"/>
    <w:rsid w:val="00157410"/>
    <w:rsid w:val="00157579"/>
    <w:rsid w:val="001577F3"/>
    <w:rsid w:val="00157CAB"/>
    <w:rsid w:val="00160767"/>
    <w:rsid w:val="00160BF3"/>
    <w:rsid w:val="00160D9D"/>
    <w:rsid w:val="00160FA5"/>
    <w:rsid w:val="001612C4"/>
    <w:rsid w:val="0016133E"/>
    <w:rsid w:val="001615B8"/>
    <w:rsid w:val="0016160B"/>
    <w:rsid w:val="00161BED"/>
    <w:rsid w:val="00161D03"/>
    <w:rsid w:val="00161ECA"/>
    <w:rsid w:val="00161FE2"/>
    <w:rsid w:val="00162057"/>
    <w:rsid w:val="00162351"/>
    <w:rsid w:val="001627B7"/>
    <w:rsid w:val="00163166"/>
    <w:rsid w:val="00164B29"/>
    <w:rsid w:val="00165D40"/>
    <w:rsid w:val="00166B1A"/>
    <w:rsid w:val="00166D17"/>
    <w:rsid w:val="00167366"/>
    <w:rsid w:val="001675CE"/>
    <w:rsid w:val="00167745"/>
    <w:rsid w:val="0017009D"/>
    <w:rsid w:val="001705FC"/>
    <w:rsid w:val="00170A39"/>
    <w:rsid w:val="00170FE8"/>
    <w:rsid w:val="00171263"/>
    <w:rsid w:val="00171276"/>
    <w:rsid w:val="00172889"/>
    <w:rsid w:val="00173D9F"/>
    <w:rsid w:val="0017443A"/>
    <w:rsid w:val="00174969"/>
    <w:rsid w:val="00174DB3"/>
    <w:rsid w:val="001757E5"/>
    <w:rsid w:val="00175C62"/>
    <w:rsid w:val="00176E77"/>
    <w:rsid w:val="00177826"/>
    <w:rsid w:val="00177D3C"/>
    <w:rsid w:val="0018048C"/>
    <w:rsid w:val="00180B14"/>
    <w:rsid w:val="00180EDE"/>
    <w:rsid w:val="00181388"/>
    <w:rsid w:val="001816CB"/>
    <w:rsid w:val="00181862"/>
    <w:rsid w:val="00181ECD"/>
    <w:rsid w:val="00182070"/>
    <w:rsid w:val="001832FA"/>
    <w:rsid w:val="00184171"/>
    <w:rsid w:val="0018422E"/>
    <w:rsid w:val="001842B3"/>
    <w:rsid w:val="00184469"/>
    <w:rsid w:val="00185290"/>
    <w:rsid w:val="00185F9A"/>
    <w:rsid w:val="0018655C"/>
    <w:rsid w:val="00187182"/>
    <w:rsid w:val="001873B1"/>
    <w:rsid w:val="00187E8A"/>
    <w:rsid w:val="001900E9"/>
    <w:rsid w:val="00190A77"/>
    <w:rsid w:val="001911F4"/>
    <w:rsid w:val="0019124B"/>
    <w:rsid w:val="001912E2"/>
    <w:rsid w:val="00191A24"/>
    <w:rsid w:val="00191C7C"/>
    <w:rsid w:val="00192467"/>
    <w:rsid w:val="001932CD"/>
    <w:rsid w:val="00193317"/>
    <w:rsid w:val="001934DE"/>
    <w:rsid w:val="00193B8A"/>
    <w:rsid w:val="00194327"/>
    <w:rsid w:val="00194A27"/>
    <w:rsid w:val="00196522"/>
    <w:rsid w:val="0019674C"/>
    <w:rsid w:val="001A0239"/>
    <w:rsid w:val="001A071E"/>
    <w:rsid w:val="001A074E"/>
    <w:rsid w:val="001A0D40"/>
    <w:rsid w:val="001A1188"/>
    <w:rsid w:val="001A2870"/>
    <w:rsid w:val="001A29F2"/>
    <w:rsid w:val="001A2EC6"/>
    <w:rsid w:val="001A3437"/>
    <w:rsid w:val="001A3BAE"/>
    <w:rsid w:val="001A4D54"/>
    <w:rsid w:val="001A5CA5"/>
    <w:rsid w:val="001A6ED8"/>
    <w:rsid w:val="001A7477"/>
    <w:rsid w:val="001A7878"/>
    <w:rsid w:val="001A79ED"/>
    <w:rsid w:val="001B04DE"/>
    <w:rsid w:val="001B085A"/>
    <w:rsid w:val="001B0FC6"/>
    <w:rsid w:val="001B159E"/>
    <w:rsid w:val="001B17C1"/>
    <w:rsid w:val="001B1F7C"/>
    <w:rsid w:val="001B2CF6"/>
    <w:rsid w:val="001B332A"/>
    <w:rsid w:val="001B34F6"/>
    <w:rsid w:val="001B46E5"/>
    <w:rsid w:val="001B4827"/>
    <w:rsid w:val="001B4A67"/>
    <w:rsid w:val="001B503E"/>
    <w:rsid w:val="001B528B"/>
    <w:rsid w:val="001B5514"/>
    <w:rsid w:val="001B572D"/>
    <w:rsid w:val="001B5DE7"/>
    <w:rsid w:val="001B6220"/>
    <w:rsid w:val="001B7204"/>
    <w:rsid w:val="001B73A3"/>
    <w:rsid w:val="001C057E"/>
    <w:rsid w:val="001C0D44"/>
    <w:rsid w:val="001C1916"/>
    <w:rsid w:val="001C1B5F"/>
    <w:rsid w:val="001C2FA1"/>
    <w:rsid w:val="001C3457"/>
    <w:rsid w:val="001C37D4"/>
    <w:rsid w:val="001C3B5E"/>
    <w:rsid w:val="001C3F49"/>
    <w:rsid w:val="001C3FC9"/>
    <w:rsid w:val="001C3FF1"/>
    <w:rsid w:val="001C4FCA"/>
    <w:rsid w:val="001C4FF1"/>
    <w:rsid w:val="001C5045"/>
    <w:rsid w:val="001C6207"/>
    <w:rsid w:val="001C6F2F"/>
    <w:rsid w:val="001C7441"/>
    <w:rsid w:val="001C7449"/>
    <w:rsid w:val="001C7610"/>
    <w:rsid w:val="001C77DE"/>
    <w:rsid w:val="001C7D3F"/>
    <w:rsid w:val="001C7EFD"/>
    <w:rsid w:val="001D09C2"/>
    <w:rsid w:val="001D13C7"/>
    <w:rsid w:val="001D204D"/>
    <w:rsid w:val="001D35C4"/>
    <w:rsid w:val="001D3D3F"/>
    <w:rsid w:val="001D4880"/>
    <w:rsid w:val="001D5682"/>
    <w:rsid w:val="001D5C0B"/>
    <w:rsid w:val="001D635D"/>
    <w:rsid w:val="001D6448"/>
    <w:rsid w:val="001D72AB"/>
    <w:rsid w:val="001D7F08"/>
    <w:rsid w:val="001E0392"/>
    <w:rsid w:val="001E088B"/>
    <w:rsid w:val="001E0AC1"/>
    <w:rsid w:val="001E0F1E"/>
    <w:rsid w:val="001E1DC9"/>
    <w:rsid w:val="001E21C5"/>
    <w:rsid w:val="001E232C"/>
    <w:rsid w:val="001E2759"/>
    <w:rsid w:val="001E2C90"/>
    <w:rsid w:val="001E4EA5"/>
    <w:rsid w:val="001E569B"/>
    <w:rsid w:val="001E5AB3"/>
    <w:rsid w:val="001E5AC9"/>
    <w:rsid w:val="001E5AE3"/>
    <w:rsid w:val="001E64C8"/>
    <w:rsid w:val="001E6B88"/>
    <w:rsid w:val="001E6EB1"/>
    <w:rsid w:val="001E712E"/>
    <w:rsid w:val="001E7146"/>
    <w:rsid w:val="001E7916"/>
    <w:rsid w:val="001E79C5"/>
    <w:rsid w:val="001E7D4F"/>
    <w:rsid w:val="001F06C1"/>
    <w:rsid w:val="001F086D"/>
    <w:rsid w:val="001F0C31"/>
    <w:rsid w:val="001F17E4"/>
    <w:rsid w:val="001F1CD0"/>
    <w:rsid w:val="001F221E"/>
    <w:rsid w:val="001F291B"/>
    <w:rsid w:val="001F3705"/>
    <w:rsid w:val="001F3761"/>
    <w:rsid w:val="001F3EF2"/>
    <w:rsid w:val="001F58A7"/>
    <w:rsid w:val="001F5A7D"/>
    <w:rsid w:val="001F5E26"/>
    <w:rsid w:val="001F5F3F"/>
    <w:rsid w:val="001F6328"/>
    <w:rsid w:val="001F660C"/>
    <w:rsid w:val="001F66FA"/>
    <w:rsid w:val="001F6F86"/>
    <w:rsid w:val="001F7310"/>
    <w:rsid w:val="001F7BDA"/>
    <w:rsid w:val="001F7F90"/>
    <w:rsid w:val="00200089"/>
    <w:rsid w:val="002000A9"/>
    <w:rsid w:val="00200D5D"/>
    <w:rsid w:val="0020174E"/>
    <w:rsid w:val="002017FB"/>
    <w:rsid w:val="00201AD6"/>
    <w:rsid w:val="00201E1A"/>
    <w:rsid w:val="002024E5"/>
    <w:rsid w:val="002026C1"/>
    <w:rsid w:val="0020270A"/>
    <w:rsid w:val="002038FC"/>
    <w:rsid w:val="00203E6C"/>
    <w:rsid w:val="00203EBC"/>
    <w:rsid w:val="00203F7C"/>
    <w:rsid w:val="002041C3"/>
    <w:rsid w:val="00204533"/>
    <w:rsid w:val="00204735"/>
    <w:rsid w:val="00206DD5"/>
    <w:rsid w:val="00206DE3"/>
    <w:rsid w:val="00206E2C"/>
    <w:rsid w:val="002106C2"/>
    <w:rsid w:val="00210E10"/>
    <w:rsid w:val="0021109D"/>
    <w:rsid w:val="0021126E"/>
    <w:rsid w:val="00211960"/>
    <w:rsid w:val="00212E1B"/>
    <w:rsid w:val="002145AC"/>
    <w:rsid w:val="0021492E"/>
    <w:rsid w:val="00214F9E"/>
    <w:rsid w:val="00215BCF"/>
    <w:rsid w:val="00216037"/>
    <w:rsid w:val="002163B3"/>
    <w:rsid w:val="00216E09"/>
    <w:rsid w:val="00216E87"/>
    <w:rsid w:val="00216F85"/>
    <w:rsid w:val="00217D4F"/>
    <w:rsid w:val="00220299"/>
    <w:rsid w:val="00221129"/>
    <w:rsid w:val="00221539"/>
    <w:rsid w:val="00221CC1"/>
    <w:rsid w:val="00222A88"/>
    <w:rsid w:val="00222D19"/>
    <w:rsid w:val="00222D7C"/>
    <w:rsid w:val="0022315F"/>
    <w:rsid w:val="0022339A"/>
    <w:rsid w:val="00223B00"/>
    <w:rsid w:val="00223D22"/>
    <w:rsid w:val="0022455C"/>
    <w:rsid w:val="0022484C"/>
    <w:rsid w:val="00224AAE"/>
    <w:rsid w:val="00224BA2"/>
    <w:rsid w:val="002253F0"/>
    <w:rsid w:val="0022572F"/>
    <w:rsid w:val="00226580"/>
    <w:rsid w:val="00226AC9"/>
    <w:rsid w:val="00226E98"/>
    <w:rsid w:val="00227164"/>
    <w:rsid w:val="002273BD"/>
    <w:rsid w:val="00230086"/>
    <w:rsid w:val="00230307"/>
    <w:rsid w:val="00230570"/>
    <w:rsid w:val="0023084E"/>
    <w:rsid w:val="002313BE"/>
    <w:rsid w:val="002317C8"/>
    <w:rsid w:val="0023204B"/>
    <w:rsid w:val="0023246B"/>
    <w:rsid w:val="00232CCC"/>
    <w:rsid w:val="002333B5"/>
    <w:rsid w:val="00233EBD"/>
    <w:rsid w:val="00234B2E"/>
    <w:rsid w:val="00234BB6"/>
    <w:rsid w:val="002352A4"/>
    <w:rsid w:val="00235D4C"/>
    <w:rsid w:val="002362F0"/>
    <w:rsid w:val="0023646F"/>
    <w:rsid w:val="00236E93"/>
    <w:rsid w:val="00237263"/>
    <w:rsid w:val="002372DF"/>
    <w:rsid w:val="00237D09"/>
    <w:rsid w:val="0024034B"/>
    <w:rsid w:val="00240CAE"/>
    <w:rsid w:val="00241395"/>
    <w:rsid w:val="0024268D"/>
    <w:rsid w:val="0024286C"/>
    <w:rsid w:val="00243103"/>
    <w:rsid w:val="002436AE"/>
    <w:rsid w:val="00243F61"/>
    <w:rsid w:val="00244540"/>
    <w:rsid w:val="00246978"/>
    <w:rsid w:val="00246BD8"/>
    <w:rsid w:val="00246F94"/>
    <w:rsid w:val="0024719E"/>
    <w:rsid w:val="002476A6"/>
    <w:rsid w:val="00247733"/>
    <w:rsid w:val="0024793E"/>
    <w:rsid w:val="0025063D"/>
    <w:rsid w:val="00250793"/>
    <w:rsid w:val="00250973"/>
    <w:rsid w:val="00250B47"/>
    <w:rsid w:val="00250C06"/>
    <w:rsid w:val="002513A5"/>
    <w:rsid w:val="00252C7D"/>
    <w:rsid w:val="00253956"/>
    <w:rsid w:val="00253C39"/>
    <w:rsid w:val="00253D6B"/>
    <w:rsid w:val="00253DDD"/>
    <w:rsid w:val="00253ECF"/>
    <w:rsid w:val="00253FAF"/>
    <w:rsid w:val="002540A2"/>
    <w:rsid w:val="002546B0"/>
    <w:rsid w:val="00254912"/>
    <w:rsid w:val="0025502A"/>
    <w:rsid w:val="00255397"/>
    <w:rsid w:val="002560A3"/>
    <w:rsid w:val="002567E8"/>
    <w:rsid w:val="00256866"/>
    <w:rsid w:val="00256C1F"/>
    <w:rsid w:val="002607E2"/>
    <w:rsid w:val="0026197D"/>
    <w:rsid w:val="00261A6B"/>
    <w:rsid w:val="00261FDB"/>
    <w:rsid w:val="0026340D"/>
    <w:rsid w:val="0026342A"/>
    <w:rsid w:val="00263D3D"/>
    <w:rsid w:val="002650A6"/>
    <w:rsid w:val="0026526D"/>
    <w:rsid w:val="002654DC"/>
    <w:rsid w:val="00265C74"/>
    <w:rsid w:val="00265E47"/>
    <w:rsid w:val="0026661F"/>
    <w:rsid w:val="00266A85"/>
    <w:rsid w:val="0026704A"/>
    <w:rsid w:val="00267228"/>
    <w:rsid w:val="00267259"/>
    <w:rsid w:val="002672E7"/>
    <w:rsid w:val="00267502"/>
    <w:rsid w:val="002701B8"/>
    <w:rsid w:val="00270274"/>
    <w:rsid w:val="002703C0"/>
    <w:rsid w:val="00270C7A"/>
    <w:rsid w:val="00271D41"/>
    <w:rsid w:val="0027210B"/>
    <w:rsid w:val="00272294"/>
    <w:rsid w:val="00272D88"/>
    <w:rsid w:val="00272DB6"/>
    <w:rsid w:val="00272F32"/>
    <w:rsid w:val="00273462"/>
    <w:rsid w:val="00273F65"/>
    <w:rsid w:val="00274A40"/>
    <w:rsid w:val="00274AB8"/>
    <w:rsid w:val="0027500C"/>
    <w:rsid w:val="002756E4"/>
    <w:rsid w:val="002758AB"/>
    <w:rsid w:val="002759AC"/>
    <w:rsid w:val="00276114"/>
    <w:rsid w:val="002761F8"/>
    <w:rsid w:val="00276305"/>
    <w:rsid w:val="002776FE"/>
    <w:rsid w:val="00277F52"/>
    <w:rsid w:val="002806E1"/>
    <w:rsid w:val="00280AB5"/>
    <w:rsid w:val="00281009"/>
    <w:rsid w:val="002813DE"/>
    <w:rsid w:val="00281594"/>
    <w:rsid w:val="00281796"/>
    <w:rsid w:val="002817E5"/>
    <w:rsid w:val="002818A1"/>
    <w:rsid w:val="00283414"/>
    <w:rsid w:val="002836FF"/>
    <w:rsid w:val="00283A99"/>
    <w:rsid w:val="00283DF4"/>
    <w:rsid w:val="002846C8"/>
    <w:rsid w:val="00284942"/>
    <w:rsid w:val="00285C8F"/>
    <w:rsid w:val="00286095"/>
    <w:rsid w:val="00286BFF"/>
    <w:rsid w:val="002871B8"/>
    <w:rsid w:val="002871BE"/>
    <w:rsid w:val="0028729A"/>
    <w:rsid w:val="00287400"/>
    <w:rsid w:val="0028771E"/>
    <w:rsid w:val="00287B5C"/>
    <w:rsid w:val="00287D5C"/>
    <w:rsid w:val="00287F6F"/>
    <w:rsid w:val="0029089C"/>
    <w:rsid w:val="00290F6E"/>
    <w:rsid w:val="002915C7"/>
    <w:rsid w:val="002918AF"/>
    <w:rsid w:val="00291FC4"/>
    <w:rsid w:val="002921C7"/>
    <w:rsid w:val="00292771"/>
    <w:rsid w:val="00292CD8"/>
    <w:rsid w:val="00292EFA"/>
    <w:rsid w:val="0029309F"/>
    <w:rsid w:val="00293D60"/>
    <w:rsid w:val="0029420B"/>
    <w:rsid w:val="00294729"/>
    <w:rsid w:val="00294732"/>
    <w:rsid w:val="00294C30"/>
    <w:rsid w:val="00295280"/>
    <w:rsid w:val="00295B0B"/>
    <w:rsid w:val="002962BC"/>
    <w:rsid w:val="002968F2"/>
    <w:rsid w:val="002971D2"/>
    <w:rsid w:val="002A0310"/>
    <w:rsid w:val="002A036B"/>
    <w:rsid w:val="002A0485"/>
    <w:rsid w:val="002A0E04"/>
    <w:rsid w:val="002A10FF"/>
    <w:rsid w:val="002A149E"/>
    <w:rsid w:val="002A1BEE"/>
    <w:rsid w:val="002A21BD"/>
    <w:rsid w:val="002A2826"/>
    <w:rsid w:val="002A2A42"/>
    <w:rsid w:val="002A2BFD"/>
    <w:rsid w:val="002A2E4D"/>
    <w:rsid w:val="002A3425"/>
    <w:rsid w:val="002A359F"/>
    <w:rsid w:val="002A39D4"/>
    <w:rsid w:val="002A3EFD"/>
    <w:rsid w:val="002A3FFC"/>
    <w:rsid w:val="002A4269"/>
    <w:rsid w:val="002A4A28"/>
    <w:rsid w:val="002A4A99"/>
    <w:rsid w:val="002A51EF"/>
    <w:rsid w:val="002A5735"/>
    <w:rsid w:val="002A624E"/>
    <w:rsid w:val="002A6B79"/>
    <w:rsid w:val="002A7239"/>
    <w:rsid w:val="002A7C62"/>
    <w:rsid w:val="002A7FAE"/>
    <w:rsid w:val="002B0665"/>
    <w:rsid w:val="002B0866"/>
    <w:rsid w:val="002B0C37"/>
    <w:rsid w:val="002B0EFE"/>
    <w:rsid w:val="002B10CF"/>
    <w:rsid w:val="002B17DB"/>
    <w:rsid w:val="002B1C3E"/>
    <w:rsid w:val="002B2466"/>
    <w:rsid w:val="002B2F7B"/>
    <w:rsid w:val="002B35B2"/>
    <w:rsid w:val="002B409C"/>
    <w:rsid w:val="002B4AD5"/>
    <w:rsid w:val="002B4C01"/>
    <w:rsid w:val="002B4F0F"/>
    <w:rsid w:val="002B69C4"/>
    <w:rsid w:val="002B6B6D"/>
    <w:rsid w:val="002B7399"/>
    <w:rsid w:val="002B75DF"/>
    <w:rsid w:val="002B7798"/>
    <w:rsid w:val="002B7889"/>
    <w:rsid w:val="002B7E44"/>
    <w:rsid w:val="002C0753"/>
    <w:rsid w:val="002C0A0A"/>
    <w:rsid w:val="002C0A15"/>
    <w:rsid w:val="002C0B6E"/>
    <w:rsid w:val="002C0FFE"/>
    <w:rsid w:val="002C321E"/>
    <w:rsid w:val="002C3323"/>
    <w:rsid w:val="002C34DA"/>
    <w:rsid w:val="002C358C"/>
    <w:rsid w:val="002C3806"/>
    <w:rsid w:val="002C415D"/>
    <w:rsid w:val="002C49C7"/>
    <w:rsid w:val="002C4BAC"/>
    <w:rsid w:val="002C4CC7"/>
    <w:rsid w:val="002C510F"/>
    <w:rsid w:val="002C5122"/>
    <w:rsid w:val="002C592B"/>
    <w:rsid w:val="002C5EAA"/>
    <w:rsid w:val="002C6051"/>
    <w:rsid w:val="002C7363"/>
    <w:rsid w:val="002C73FA"/>
    <w:rsid w:val="002C776B"/>
    <w:rsid w:val="002C7F1F"/>
    <w:rsid w:val="002D083F"/>
    <w:rsid w:val="002D0D59"/>
    <w:rsid w:val="002D1028"/>
    <w:rsid w:val="002D1083"/>
    <w:rsid w:val="002D1B83"/>
    <w:rsid w:val="002D1BB6"/>
    <w:rsid w:val="002D1DF6"/>
    <w:rsid w:val="002D22FB"/>
    <w:rsid w:val="002D27FC"/>
    <w:rsid w:val="002D2B7B"/>
    <w:rsid w:val="002D2D3F"/>
    <w:rsid w:val="002D42E8"/>
    <w:rsid w:val="002D44E9"/>
    <w:rsid w:val="002D59D0"/>
    <w:rsid w:val="002D5B87"/>
    <w:rsid w:val="002D60AD"/>
    <w:rsid w:val="002D625F"/>
    <w:rsid w:val="002D706E"/>
    <w:rsid w:val="002D7301"/>
    <w:rsid w:val="002D735C"/>
    <w:rsid w:val="002E0050"/>
    <w:rsid w:val="002E0243"/>
    <w:rsid w:val="002E05DE"/>
    <w:rsid w:val="002E0A27"/>
    <w:rsid w:val="002E0AE1"/>
    <w:rsid w:val="002E1755"/>
    <w:rsid w:val="002E1D5A"/>
    <w:rsid w:val="002E260F"/>
    <w:rsid w:val="002E3464"/>
    <w:rsid w:val="002E3B01"/>
    <w:rsid w:val="002E3D0D"/>
    <w:rsid w:val="002E3EF3"/>
    <w:rsid w:val="002E40C7"/>
    <w:rsid w:val="002E4402"/>
    <w:rsid w:val="002E516F"/>
    <w:rsid w:val="002E5A27"/>
    <w:rsid w:val="002E5AF9"/>
    <w:rsid w:val="002E6073"/>
    <w:rsid w:val="002E622E"/>
    <w:rsid w:val="002E6D41"/>
    <w:rsid w:val="002E735A"/>
    <w:rsid w:val="002F05B4"/>
    <w:rsid w:val="002F0646"/>
    <w:rsid w:val="002F078A"/>
    <w:rsid w:val="002F0CB4"/>
    <w:rsid w:val="002F0DA2"/>
    <w:rsid w:val="002F1F96"/>
    <w:rsid w:val="002F2075"/>
    <w:rsid w:val="002F22A5"/>
    <w:rsid w:val="002F2DCB"/>
    <w:rsid w:val="002F2FD5"/>
    <w:rsid w:val="002F3278"/>
    <w:rsid w:val="002F379F"/>
    <w:rsid w:val="002F39FC"/>
    <w:rsid w:val="002F3AB8"/>
    <w:rsid w:val="002F3D05"/>
    <w:rsid w:val="002F4460"/>
    <w:rsid w:val="002F44E6"/>
    <w:rsid w:val="002F450D"/>
    <w:rsid w:val="002F4768"/>
    <w:rsid w:val="002F4774"/>
    <w:rsid w:val="002F498D"/>
    <w:rsid w:val="002F4AE8"/>
    <w:rsid w:val="002F4F11"/>
    <w:rsid w:val="002F4FDD"/>
    <w:rsid w:val="002F50B1"/>
    <w:rsid w:val="002F5493"/>
    <w:rsid w:val="002F5823"/>
    <w:rsid w:val="002F66C7"/>
    <w:rsid w:val="002F6E4E"/>
    <w:rsid w:val="002F7ADC"/>
    <w:rsid w:val="00300232"/>
    <w:rsid w:val="00300C9E"/>
    <w:rsid w:val="00300D67"/>
    <w:rsid w:val="00301D9C"/>
    <w:rsid w:val="00302A3B"/>
    <w:rsid w:val="00302C32"/>
    <w:rsid w:val="00302DEF"/>
    <w:rsid w:val="003035E6"/>
    <w:rsid w:val="00303EBB"/>
    <w:rsid w:val="00304655"/>
    <w:rsid w:val="003057BA"/>
    <w:rsid w:val="00307CE9"/>
    <w:rsid w:val="00307E76"/>
    <w:rsid w:val="003101F3"/>
    <w:rsid w:val="00310C19"/>
    <w:rsid w:val="0031118B"/>
    <w:rsid w:val="00311EA6"/>
    <w:rsid w:val="003122FC"/>
    <w:rsid w:val="0031268D"/>
    <w:rsid w:val="003131D3"/>
    <w:rsid w:val="003135EE"/>
    <w:rsid w:val="00313B51"/>
    <w:rsid w:val="00313D6F"/>
    <w:rsid w:val="0031497D"/>
    <w:rsid w:val="00314D29"/>
    <w:rsid w:val="00314DBD"/>
    <w:rsid w:val="00314E1A"/>
    <w:rsid w:val="003150A0"/>
    <w:rsid w:val="00315250"/>
    <w:rsid w:val="00315C98"/>
    <w:rsid w:val="00315F69"/>
    <w:rsid w:val="0031605C"/>
    <w:rsid w:val="003161ED"/>
    <w:rsid w:val="00316831"/>
    <w:rsid w:val="003170B8"/>
    <w:rsid w:val="00317630"/>
    <w:rsid w:val="00320642"/>
    <w:rsid w:val="00320E43"/>
    <w:rsid w:val="00320F31"/>
    <w:rsid w:val="003215D3"/>
    <w:rsid w:val="003216B0"/>
    <w:rsid w:val="00322123"/>
    <w:rsid w:val="00322691"/>
    <w:rsid w:val="00322902"/>
    <w:rsid w:val="00322BE9"/>
    <w:rsid w:val="00322CCC"/>
    <w:rsid w:val="00323701"/>
    <w:rsid w:val="00323879"/>
    <w:rsid w:val="003246AB"/>
    <w:rsid w:val="00324DA8"/>
    <w:rsid w:val="003259E3"/>
    <w:rsid w:val="00326825"/>
    <w:rsid w:val="00327854"/>
    <w:rsid w:val="00330C27"/>
    <w:rsid w:val="00330DDB"/>
    <w:rsid w:val="00330F2F"/>
    <w:rsid w:val="0033144D"/>
    <w:rsid w:val="003314D9"/>
    <w:rsid w:val="0033186B"/>
    <w:rsid w:val="00332A05"/>
    <w:rsid w:val="00332A91"/>
    <w:rsid w:val="00332CF9"/>
    <w:rsid w:val="003332BF"/>
    <w:rsid w:val="00333D38"/>
    <w:rsid w:val="0033437B"/>
    <w:rsid w:val="00334724"/>
    <w:rsid w:val="00334844"/>
    <w:rsid w:val="003349C3"/>
    <w:rsid w:val="00335230"/>
    <w:rsid w:val="00335E22"/>
    <w:rsid w:val="00335F8A"/>
    <w:rsid w:val="00337B80"/>
    <w:rsid w:val="00337B95"/>
    <w:rsid w:val="00337C46"/>
    <w:rsid w:val="00337E9A"/>
    <w:rsid w:val="0034036D"/>
    <w:rsid w:val="00340383"/>
    <w:rsid w:val="00340AB7"/>
    <w:rsid w:val="00340B69"/>
    <w:rsid w:val="00340FE8"/>
    <w:rsid w:val="0034111D"/>
    <w:rsid w:val="0034111E"/>
    <w:rsid w:val="003413CE"/>
    <w:rsid w:val="00341E24"/>
    <w:rsid w:val="00341FFE"/>
    <w:rsid w:val="003424C0"/>
    <w:rsid w:val="00342CFA"/>
    <w:rsid w:val="00343850"/>
    <w:rsid w:val="00343989"/>
    <w:rsid w:val="00343F59"/>
    <w:rsid w:val="00344141"/>
    <w:rsid w:val="003445B3"/>
    <w:rsid w:val="00345F7D"/>
    <w:rsid w:val="0034603A"/>
    <w:rsid w:val="00346410"/>
    <w:rsid w:val="00346739"/>
    <w:rsid w:val="003471A0"/>
    <w:rsid w:val="0035080C"/>
    <w:rsid w:val="00352BB3"/>
    <w:rsid w:val="00352D1F"/>
    <w:rsid w:val="00353793"/>
    <w:rsid w:val="003539B9"/>
    <w:rsid w:val="00353EE4"/>
    <w:rsid w:val="003540C7"/>
    <w:rsid w:val="00354A6A"/>
    <w:rsid w:val="003557F8"/>
    <w:rsid w:val="00355FDA"/>
    <w:rsid w:val="00356AA2"/>
    <w:rsid w:val="00356F6D"/>
    <w:rsid w:val="00357A0B"/>
    <w:rsid w:val="00357BAD"/>
    <w:rsid w:val="0036061E"/>
    <w:rsid w:val="00360887"/>
    <w:rsid w:val="00360923"/>
    <w:rsid w:val="00360CF1"/>
    <w:rsid w:val="003616FC"/>
    <w:rsid w:val="0036194E"/>
    <w:rsid w:val="00361A9B"/>
    <w:rsid w:val="00361B67"/>
    <w:rsid w:val="00361BF5"/>
    <w:rsid w:val="00361CCA"/>
    <w:rsid w:val="00362454"/>
    <w:rsid w:val="0036275E"/>
    <w:rsid w:val="00362E84"/>
    <w:rsid w:val="00363380"/>
    <w:rsid w:val="0036373C"/>
    <w:rsid w:val="00363F0E"/>
    <w:rsid w:val="003644D4"/>
    <w:rsid w:val="0036454C"/>
    <w:rsid w:val="003647CF"/>
    <w:rsid w:val="00364B77"/>
    <w:rsid w:val="00365770"/>
    <w:rsid w:val="003659DD"/>
    <w:rsid w:val="00365D03"/>
    <w:rsid w:val="003674A0"/>
    <w:rsid w:val="00367DD8"/>
    <w:rsid w:val="00370DE0"/>
    <w:rsid w:val="003715C0"/>
    <w:rsid w:val="00371891"/>
    <w:rsid w:val="00371A46"/>
    <w:rsid w:val="00371F06"/>
    <w:rsid w:val="00372277"/>
    <w:rsid w:val="00372A4A"/>
    <w:rsid w:val="00372B2F"/>
    <w:rsid w:val="00372BD2"/>
    <w:rsid w:val="00372CC6"/>
    <w:rsid w:val="00373352"/>
    <w:rsid w:val="00374934"/>
    <w:rsid w:val="00374AF6"/>
    <w:rsid w:val="00374D9C"/>
    <w:rsid w:val="0037574A"/>
    <w:rsid w:val="00375770"/>
    <w:rsid w:val="00375ADF"/>
    <w:rsid w:val="00375BA5"/>
    <w:rsid w:val="00375EEA"/>
    <w:rsid w:val="00376C72"/>
    <w:rsid w:val="00376F01"/>
    <w:rsid w:val="00377C77"/>
    <w:rsid w:val="0038005E"/>
    <w:rsid w:val="003808AA"/>
    <w:rsid w:val="00380DB8"/>
    <w:rsid w:val="003814DD"/>
    <w:rsid w:val="00381A72"/>
    <w:rsid w:val="00381B6C"/>
    <w:rsid w:val="00381FC5"/>
    <w:rsid w:val="00382511"/>
    <w:rsid w:val="00382784"/>
    <w:rsid w:val="00382977"/>
    <w:rsid w:val="00382CE4"/>
    <w:rsid w:val="00382DB2"/>
    <w:rsid w:val="003831D7"/>
    <w:rsid w:val="003832B9"/>
    <w:rsid w:val="00383DB0"/>
    <w:rsid w:val="003840E2"/>
    <w:rsid w:val="00384347"/>
    <w:rsid w:val="00384436"/>
    <w:rsid w:val="00384A7F"/>
    <w:rsid w:val="00384A83"/>
    <w:rsid w:val="00384B53"/>
    <w:rsid w:val="00384C08"/>
    <w:rsid w:val="003854EA"/>
    <w:rsid w:val="00385631"/>
    <w:rsid w:val="0038579D"/>
    <w:rsid w:val="0038593E"/>
    <w:rsid w:val="00386084"/>
    <w:rsid w:val="003862D4"/>
    <w:rsid w:val="00386812"/>
    <w:rsid w:val="0038692E"/>
    <w:rsid w:val="00386A13"/>
    <w:rsid w:val="00386B2A"/>
    <w:rsid w:val="00387D49"/>
    <w:rsid w:val="00387F45"/>
    <w:rsid w:val="0039010F"/>
    <w:rsid w:val="003908B2"/>
    <w:rsid w:val="0039115E"/>
    <w:rsid w:val="0039128F"/>
    <w:rsid w:val="00391F37"/>
    <w:rsid w:val="00391FBE"/>
    <w:rsid w:val="0039204C"/>
    <w:rsid w:val="0039253A"/>
    <w:rsid w:val="0039373B"/>
    <w:rsid w:val="00393C18"/>
    <w:rsid w:val="00393E16"/>
    <w:rsid w:val="00395CEB"/>
    <w:rsid w:val="00395EEE"/>
    <w:rsid w:val="0039618C"/>
    <w:rsid w:val="003963C6"/>
    <w:rsid w:val="00396EFD"/>
    <w:rsid w:val="003972B4"/>
    <w:rsid w:val="00397715"/>
    <w:rsid w:val="00397BF7"/>
    <w:rsid w:val="003A1A6F"/>
    <w:rsid w:val="003A1ABD"/>
    <w:rsid w:val="003A2AC9"/>
    <w:rsid w:val="003A3FF2"/>
    <w:rsid w:val="003A4096"/>
    <w:rsid w:val="003A410F"/>
    <w:rsid w:val="003A41C6"/>
    <w:rsid w:val="003A55DB"/>
    <w:rsid w:val="003A5B63"/>
    <w:rsid w:val="003A67F7"/>
    <w:rsid w:val="003A6AF5"/>
    <w:rsid w:val="003A77A1"/>
    <w:rsid w:val="003A7B48"/>
    <w:rsid w:val="003A7DBF"/>
    <w:rsid w:val="003B0296"/>
    <w:rsid w:val="003B0841"/>
    <w:rsid w:val="003B096D"/>
    <w:rsid w:val="003B0A1B"/>
    <w:rsid w:val="003B0DBB"/>
    <w:rsid w:val="003B459F"/>
    <w:rsid w:val="003B467C"/>
    <w:rsid w:val="003B4AB6"/>
    <w:rsid w:val="003B4F9D"/>
    <w:rsid w:val="003B5078"/>
    <w:rsid w:val="003B6085"/>
    <w:rsid w:val="003B6247"/>
    <w:rsid w:val="003B65AE"/>
    <w:rsid w:val="003B65F4"/>
    <w:rsid w:val="003B6B94"/>
    <w:rsid w:val="003B71EA"/>
    <w:rsid w:val="003B736C"/>
    <w:rsid w:val="003C005E"/>
    <w:rsid w:val="003C1A16"/>
    <w:rsid w:val="003C2B20"/>
    <w:rsid w:val="003C3813"/>
    <w:rsid w:val="003C3E45"/>
    <w:rsid w:val="003C3E4E"/>
    <w:rsid w:val="003C50A6"/>
    <w:rsid w:val="003C56D5"/>
    <w:rsid w:val="003C61E3"/>
    <w:rsid w:val="003C65EE"/>
    <w:rsid w:val="003C6BD8"/>
    <w:rsid w:val="003C6FB5"/>
    <w:rsid w:val="003C7DBC"/>
    <w:rsid w:val="003C7DE6"/>
    <w:rsid w:val="003D025E"/>
    <w:rsid w:val="003D04BC"/>
    <w:rsid w:val="003D06E4"/>
    <w:rsid w:val="003D0CFA"/>
    <w:rsid w:val="003D0D7C"/>
    <w:rsid w:val="003D0F68"/>
    <w:rsid w:val="003D1548"/>
    <w:rsid w:val="003D1F4C"/>
    <w:rsid w:val="003D21F0"/>
    <w:rsid w:val="003D25DD"/>
    <w:rsid w:val="003D28BC"/>
    <w:rsid w:val="003D3A54"/>
    <w:rsid w:val="003D4AE1"/>
    <w:rsid w:val="003D4BB5"/>
    <w:rsid w:val="003D55A8"/>
    <w:rsid w:val="003D6113"/>
    <w:rsid w:val="003D657C"/>
    <w:rsid w:val="003D74CE"/>
    <w:rsid w:val="003D7C25"/>
    <w:rsid w:val="003E0090"/>
    <w:rsid w:val="003E0C0B"/>
    <w:rsid w:val="003E188A"/>
    <w:rsid w:val="003E26BD"/>
    <w:rsid w:val="003E2883"/>
    <w:rsid w:val="003E2DF1"/>
    <w:rsid w:val="003E3847"/>
    <w:rsid w:val="003E42E3"/>
    <w:rsid w:val="003E4475"/>
    <w:rsid w:val="003E45F8"/>
    <w:rsid w:val="003E4A9A"/>
    <w:rsid w:val="003E4DBE"/>
    <w:rsid w:val="003E4EC2"/>
    <w:rsid w:val="003E559A"/>
    <w:rsid w:val="003E58F3"/>
    <w:rsid w:val="003E5D73"/>
    <w:rsid w:val="003E6347"/>
    <w:rsid w:val="003E6608"/>
    <w:rsid w:val="003E79B4"/>
    <w:rsid w:val="003E7FA5"/>
    <w:rsid w:val="003F08AD"/>
    <w:rsid w:val="003F0E9C"/>
    <w:rsid w:val="003F167D"/>
    <w:rsid w:val="003F1CC9"/>
    <w:rsid w:val="003F218A"/>
    <w:rsid w:val="003F2256"/>
    <w:rsid w:val="003F272B"/>
    <w:rsid w:val="003F3165"/>
    <w:rsid w:val="003F35A6"/>
    <w:rsid w:val="003F386D"/>
    <w:rsid w:val="003F5603"/>
    <w:rsid w:val="003F60CE"/>
    <w:rsid w:val="003F6150"/>
    <w:rsid w:val="003F69A6"/>
    <w:rsid w:val="003F718E"/>
    <w:rsid w:val="003F736D"/>
    <w:rsid w:val="003F76A7"/>
    <w:rsid w:val="00400420"/>
    <w:rsid w:val="00400D5F"/>
    <w:rsid w:val="00401B92"/>
    <w:rsid w:val="00402339"/>
    <w:rsid w:val="004028D7"/>
    <w:rsid w:val="004029B1"/>
    <w:rsid w:val="00402EAF"/>
    <w:rsid w:val="00402F3B"/>
    <w:rsid w:val="0040315E"/>
    <w:rsid w:val="00404269"/>
    <w:rsid w:val="00405080"/>
    <w:rsid w:val="00405217"/>
    <w:rsid w:val="0040572C"/>
    <w:rsid w:val="00405C01"/>
    <w:rsid w:val="00405CDD"/>
    <w:rsid w:val="00405FB9"/>
    <w:rsid w:val="004061D2"/>
    <w:rsid w:val="0040631B"/>
    <w:rsid w:val="004064C3"/>
    <w:rsid w:val="004065E0"/>
    <w:rsid w:val="00406DC2"/>
    <w:rsid w:val="0040702B"/>
    <w:rsid w:val="00407E9D"/>
    <w:rsid w:val="00410BB4"/>
    <w:rsid w:val="00411674"/>
    <w:rsid w:val="00411869"/>
    <w:rsid w:val="00411AE2"/>
    <w:rsid w:val="00412476"/>
    <w:rsid w:val="00412695"/>
    <w:rsid w:val="004129D7"/>
    <w:rsid w:val="00412D82"/>
    <w:rsid w:val="00412DB3"/>
    <w:rsid w:val="00413E13"/>
    <w:rsid w:val="00414202"/>
    <w:rsid w:val="00414895"/>
    <w:rsid w:val="004150A5"/>
    <w:rsid w:val="00415108"/>
    <w:rsid w:val="00415865"/>
    <w:rsid w:val="00415999"/>
    <w:rsid w:val="00415D2F"/>
    <w:rsid w:val="00417432"/>
    <w:rsid w:val="00417446"/>
    <w:rsid w:val="004207F6"/>
    <w:rsid w:val="00421166"/>
    <w:rsid w:val="00421242"/>
    <w:rsid w:val="00421B92"/>
    <w:rsid w:val="00422A13"/>
    <w:rsid w:val="00422C2A"/>
    <w:rsid w:val="00422E26"/>
    <w:rsid w:val="00423BC6"/>
    <w:rsid w:val="00423DFE"/>
    <w:rsid w:val="00424665"/>
    <w:rsid w:val="00424BD4"/>
    <w:rsid w:val="00424CF8"/>
    <w:rsid w:val="00424F12"/>
    <w:rsid w:val="00424F1E"/>
    <w:rsid w:val="00425797"/>
    <w:rsid w:val="004258A3"/>
    <w:rsid w:val="00425B63"/>
    <w:rsid w:val="00425E8F"/>
    <w:rsid w:val="004264F4"/>
    <w:rsid w:val="0042693A"/>
    <w:rsid w:val="004271E8"/>
    <w:rsid w:val="00427715"/>
    <w:rsid w:val="00427BC2"/>
    <w:rsid w:val="00430332"/>
    <w:rsid w:val="00431096"/>
    <w:rsid w:val="00431218"/>
    <w:rsid w:val="00431FC7"/>
    <w:rsid w:val="00433A95"/>
    <w:rsid w:val="00433AFB"/>
    <w:rsid w:val="00433C1E"/>
    <w:rsid w:val="0043493E"/>
    <w:rsid w:val="00435196"/>
    <w:rsid w:val="0043554D"/>
    <w:rsid w:val="00436999"/>
    <w:rsid w:val="00436DD5"/>
    <w:rsid w:val="00437341"/>
    <w:rsid w:val="004373A9"/>
    <w:rsid w:val="00437886"/>
    <w:rsid w:val="004378DA"/>
    <w:rsid w:val="00440AEC"/>
    <w:rsid w:val="00440D57"/>
    <w:rsid w:val="0044104A"/>
    <w:rsid w:val="00441478"/>
    <w:rsid w:val="00441569"/>
    <w:rsid w:val="00441799"/>
    <w:rsid w:val="004428E0"/>
    <w:rsid w:val="00442A90"/>
    <w:rsid w:val="00445598"/>
    <w:rsid w:val="00445A24"/>
    <w:rsid w:val="00445C37"/>
    <w:rsid w:val="0044653C"/>
    <w:rsid w:val="00446E28"/>
    <w:rsid w:val="0044701A"/>
    <w:rsid w:val="004472DC"/>
    <w:rsid w:val="0044753D"/>
    <w:rsid w:val="00447E78"/>
    <w:rsid w:val="00447EAC"/>
    <w:rsid w:val="00450518"/>
    <w:rsid w:val="00450A7C"/>
    <w:rsid w:val="00451506"/>
    <w:rsid w:val="00451BCB"/>
    <w:rsid w:val="004522A5"/>
    <w:rsid w:val="004528AA"/>
    <w:rsid w:val="00452C81"/>
    <w:rsid w:val="00453368"/>
    <w:rsid w:val="00453869"/>
    <w:rsid w:val="00453AFE"/>
    <w:rsid w:val="00454223"/>
    <w:rsid w:val="00454249"/>
    <w:rsid w:val="00454CB0"/>
    <w:rsid w:val="004559CF"/>
    <w:rsid w:val="00456956"/>
    <w:rsid w:val="004573F8"/>
    <w:rsid w:val="00457F50"/>
    <w:rsid w:val="004604DB"/>
    <w:rsid w:val="004609DF"/>
    <w:rsid w:val="00460A7E"/>
    <w:rsid w:val="00460B06"/>
    <w:rsid w:val="00460F5E"/>
    <w:rsid w:val="004610FC"/>
    <w:rsid w:val="00461765"/>
    <w:rsid w:val="00461B2D"/>
    <w:rsid w:val="00461D90"/>
    <w:rsid w:val="00462479"/>
    <w:rsid w:val="004639B7"/>
    <w:rsid w:val="00463EB3"/>
    <w:rsid w:val="00463EBA"/>
    <w:rsid w:val="004643FA"/>
    <w:rsid w:val="0046479C"/>
    <w:rsid w:val="00464A52"/>
    <w:rsid w:val="004656B5"/>
    <w:rsid w:val="00466089"/>
    <w:rsid w:val="00467213"/>
    <w:rsid w:val="004702D7"/>
    <w:rsid w:val="00470874"/>
    <w:rsid w:val="00470CAD"/>
    <w:rsid w:val="00471157"/>
    <w:rsid w:val="00471810"/>
    <w:rsid w:val="00471B76"/>
    <w:rsid w:val="00471BE6"/>
    <w:rsid w:val="00471D4D"/>
    <w:rsid w:val="00472219"/>
    <w:rsid w:val="00472700"/>
    <w:rsid w:val="0047320B"/>
    <w:rsid w:val="00473B94"/>
    <w:rsid w:val="00474868"/>
    <w:rsid w:val="00474F50"/>
    <w:rsid w:val="00475B7C"/>
    <w:rsid w:val="00476449"/>
    <w:rsid w:val="00476C6B"/>
    <w:rsid w:val="00476DD7"/>
    <w:rsid w:val="00477102"/>
    <w:rsid w:val="004778B5"/>
    <w:rsid w:val="00477DB9"/>
    <w:rsid w:val="004813A8"/>
    <w:rsid w:val="004815A1"/>
    <w:rsid w:val="00481896"/>
    <w:rsid w:val="00481E26"/>
    <w:rsid w:val="00482DC8"/>
    <w:rsid w:val="00483259"/>
    <w:rsid w:val="00483C1F"/>
    <w:rsid w:val="00483DC6"/>
    <w:rsid w:val="004847AD"/>
    <w:rsid w:val="00484935"/>
    <w:rsid w:val="00484A51"/>
    <w:rsid w:val="00484A88"/>
    <w:rsid w:val="00485168"/>
    <w:rsid w:val="00485720"/>
    <w:rsid w:val="00485F66"/>
    <w:rsid w:val="00486279"/>
    <w:rsid w:val="004864D6"/>
    <w:rsid w:val="00486561"/>
    <w:rsid w:val="004869DF"/>
    <w:rsid w:val="00486D4C"/>
    <w:rsid w:val="00486ECA"/>
    <w:rsid w:val="00487358"/>
    <w:rsid w:val="004873DA"/>
    <w:rsid w:val="00487B9D"/>
    <w:rsid w:val="00487BF8"/>
    <w:rsid w:val="00490B57"/>
    <w:rsid w:val="0049195A"/>
    <w:rsid w:val="00491B94"/>
    <w:rsid w:val="00492CCC"/>
    <w:rsid w:val="00492D7A"/>
    <w:rsid w:val="00492E75"/>
    <w:rsid w:val="004931FA"/>
    <w:rsid w:val="00493218"/>
    <w:rsid w:val="00493695"/>
    <w:rsid w:val="004938E8"/>
    <w:rsid w:val="00494314"/>
    <w:rsid w:val="004946ED"/>
    <w:rsid w:val="00494776"/>
    <w:rsid w:val="00494C3F"/>
    <w:rsid w:val="00494C92"/>
    <w:rsid w:val="004955BA"/>
    <w:rsid w:val="00496C37"/>
    <w:rsid w:val="00496CFF"/>
    <w:rsid w:val="00496ED8"/>
    <w:rsid w:val="0049794F"/>
    <w:rsid w:val="00497DEC"/>
    <w:rsid w:val="00497E1E"/>
    <w:rsid w:val="004A047C"/>
    <w:rsid w:val="004A0AC4"/>
    <w:rsid w:val="004A2047"/>
    <w:rsid w:val="004A2C1F"/>
    <w:rsid w:val="004A2E7F"/>
    <w:rsid w:val="004A337C"/>
    <w:rsid w:val="004A370F"/>
    <w:rsid w:val="004A3CC8"/>
    <w:rsid w:val="004A3E26"/>
    <w:rsid w:val="004A444D"/>
    <w:rsid w:val="004A448C"/>
    <w:rsid w:val="004A4D05"/>
    <w:rsid w:val="004A501D"/>
    <w:rsid w:val="004A5228"/>
    <w:rsid w:val="004A5407"/>
    <w:rsid w:val="004A59CC"/>
    <w:rsid w:val="004A6409"/>
    <w:rsid w:val="004A64BD"/>
    <w:rsid w:val="004A6A5D"/>
    <w:rsid w:val="004A77A1"/>
    <w:rsid w:val="004A7B7B"/>
    <w:rsid w:val="004A7BF2"/>
    <w:rsid w:val="004A7C2C"/>
    <w:rsid w:val="004A7C85"/>
    <w:rsid w:val="004A7D02"/>
    <w:rsid w:val="004B02DF"/>
    <w:rsid w:val="004B0FBB"/>
    <w:rsid w:val="004B13CB"/>
    <w:rsid w:val="004B17D6"/>
    <w:rsid w:val="004B1E52"/>
    <w:rsid w:val="004B1F36"/>
    <w:rsid w:val="004B21B1"/>
    <w:rsid w:val="004B2D70"/>
    <w:rsid w:val="004B39A8"/>
    <w:rsid w:val="004B3F36"/>
    <w:rsid w:val="004B44BD"/>
    <w:rsid w:val="004B49B0"/>
    <w:rsid w:val="004B4DD9"/>
    <w:rsid w:val="004B4FF8"/>
    <w:rsid w:val="004B5513"/>
    <w:rsid w:val="004B5B5C"/>
    <w:rsid w:val="004B6207"/>
    <w:rsid w:val="004B6875"/>
    <w:rsid w:val="004B6D8D"/>
    <w:rsid w:val="004B785A"/>
    <w:rsid w:val="004C0112"/>
    <w:rsid w:val="004C1263"/>
    <w:rsid w:val="004C2582"/>
    <w:rsid w:val="004C2B69"/>
    <w:rsid w:val="004C3446"/>
    <w:rsid w:val="004C37BB"/>
    <w:rsid w:val="004C38C1"/>
    <w:rsid w:val="004C42DB"/>
    <w:rsid w:val="004C455B"/>
    <w:rsid w:val="004C4DE9"/>
    <w:rsid w:val="004C5125"/>
    <w:rsid w:val="004C5968"/>
    <w:rsid w:val="004C5FE8"/>
    <w:rsid w:val="004C6250"/>
    <w:rsid w:val="004C6342"/>
    <w:rsid w:val="004C72AA"/>
    <w:rsid w:val="004C742D"/>
    <w:rsid w:val="004C75F1"/>
    <w:rsid w:val="004D0077"/>
    <w:rsid w:val="004D0B4F"/>
    <w:rsid w:val="004D11EB"/>
    <w:rsid w:val="004D175D"/>
    <w:rsid w:val="004D1937"/>
    <w:rsid w:val="004D1F64"/>
    <w:rsid w:val="004D2707"/>
    <w:rsid w:val="004D29AA"/>
    <w:rsid w:val="004D37C9"/>
    <w:rsid w:val="004D401E"/>
    <w:rsid w:val="004D465E"/>
    <w:rsid w:val="004D4C9D"/>
    <w:rsid w:val="004D556B"/>
    <w:rsid w:val="004D5FBF"/>
    <w:rsid w:val="004D630E"/>
    <w:rsid w:val="004D681D"/>
    <w:rsid w:val="004D746F"/>
    <w:rsid w:val="004D7911"/>
    <w:rsid w:val="004E0861"/>
    <w:rsid w:val="004E0B3D"/>
    <w:rsid w:val="004E0F06"/>
    <w:rsid w:val="004E0F9D"/>
    <w:rsid w:val="004E1E91"/>
    <w:rsid w:val="004E21A4"/>
    <w:rsid w:val="004E251F"/>
    <w:rsid w:val="004E307B"/>
    <w:rsid w:val="004E386A"/>
    <w:rsid w:val="004E38C6"/>
    <w:rsid w:val="004E5A33"/>
    <w:rsid w:val="004E6860"/>
    <w:rsid w:val="004E71D4"/>
    <w:rsid w:val="004E7C6C"/>
    <w:rsid w:val="004F018B"/>
    <w:rsid w:val="004F0734"/>
    <w:rsid w:val="004F0CDE"/>
    <w:rsid w:val="004F13DB"/>
    <w:rsid w:val="004F1819"/>
    <w:rsid w:val="004F1843"/>
    <w:rsid w:val="004F1C02"/>
    <w:rsid w:val="004F3247"/>
    <w:rsid w:val="004F3646"/>
    <w:rsid w:val="004F3651"/>
    <w:rsid w:val="004F3744"/>
    <w:rsid w:val="004F3BDD"/>
    <w:rsid w:val="004F3FBE"/>
    <w:rsid w:val="004F4624"/>
    <w:rsid w:val="004F4926"/>
    <w:rsid w:val="004F5647"/>
    <w:rsid w:val="004F5EAE"/>
    <w:rsid w:val="004F600C"/>
    <w:rsid w:val="004F61C9"/>
    <w:rsid w:val="004F73C3"/>
    <w:rsid w:val="004F75F3"/>
    <w:rsid w:val="004F766A"/>
    <w:rsid w:val="004F779F"/>
    <w:rsid w:val="0050045F"/>
    <w:rsid w:val="0050047E"/>
    <w:rsid w:val="0050055A"/>
    <w:rsid w:val="005005E6"/>
    <w:rsid w:val="005009C7"/>
    <w:rsid w:val="00500FC3"/>
    <w:rsid w:val="0050156D"/>
    <w:rsid w:val="00501F17"/>
    <w:rsid w:val="00502282"/>
    <w:rsid w:val="0050269B"/>
    <w:rsid w:val="00502B4A"/>
    <w:rsid w:val="00503AD2"/>
    <w:rsid w:val="00503D38"/>
    <w:rsid w:val="00503FB1"/>
    <w:rsid w:val="005045E0"/>
    <w:rsid w:val="005052E2"/>
    <w:rsid w:val="005056C6"/>
    <w:rsid w:val="00505F57"/>
    <w:rsid w:val="00506A0D"/>
    <w:rsid w:val="00507A6C"/>
    <w:rsid w:val="005106AC"/>
    <w:rsid w:val="00510778"/>
    <w:rsid w:val="00510D35"/>
    <w:rsid w:val="005116A2"/>
    <w:rsid w:val="00511E87"/>
    <w:rsid w:val="0051292C"/>
    <w:rsid w:val="00513199"/>
    <w:rsid w:val="005132CF"/>
    <w:rsid w:val="00513412"/>
    <w:rsid w:val="00513D6D"/>
    <w:rsid w:val="0051458A"/>
    <w:rsid w:val="005145B6"/>
    <w:rsid w:val="005152A7"/>
    <w:rsid w:val="005154EA"/>
    <w:rsid w:val="005155C3"/>
    <w:rsid w:val="0051678B"/>
    <w:rsid w:val="00520738"/>
    <w:rsid w:val="00520847"/>
    <w:rsid w:val="00520C9A"/>
    <w:rsid w:val="0052142F"/>
    <w:rsid w:val="005216E3"/>
    <w:rsid w:val="005216EB"/>
    <w:rsid w:val="00521900"/>
    <w:rsid w:val="00521A8E"/>
    <w:rsid w:val="00521E22"/>
    <w:rsid w:val="005224DD"/>
    <w:rsid w:val="00522509"/>
    <w:rsid w:val="00522A78"/>
    <w:rsid w:val="00522E81"/>
    <w:rsid w:val="0052313A"/>
    <w:rsid w:val="00523A1D"/>
    <w:rsid w:val="00523CAE"/>
    <w:rsid w:val="00523EB7"/>
    <w:rsid w:val="005244CB"/>
    <w:rsid w:val="0052459A"/>
    <w:rsid w:val="00524931"/>
    <w:rsid w:val="00524E1F"/>
    <w:rsid w:val="005252DD"/>
    <w:rsid w:val="00525522"/>
    <w:rsid w:val="00525941"/>
    <w:rsid w:val="00525A45"/>
    <w:rsid w:val="00525B60"/>
    <w:rsid w:val="0052615D"/>
    <w:rsid w:val="005265F8"/>
    <w:rsid w:val="0052744C"/>
    <w:rsid w:val="005301AA"/>
    <w:rsid w:val="00530818"/>
    <w:rsid w:val="00531DC1"/>
    <w:rsid w:val="00532CA9"/>
    <w:rsid w:val="00533779"/>
    <w:rsid w:val="0053585E"/>
    <w:rsid w:val="005359C5"/>
    <w:rsid w:val="00535AC7"/>
    <w:rsid w:val="00535C31"/>
    <w:rsid w:val="00535C9B"/>
    <w:rsid w:val="00535D65"/>
    <w:rsid w:val="00536DFC"/>
    <w:rsid w:val="005371C5"/>
    <w:rsid w:val="00537A8A"/>
    <w:rsid w:val="00541256"/>
    <w:rsid w:val="00541358"/>
    <w:rsid w:val="00541B1E"/>
    <w:rsid w:val="00541D1E"/>
    <w:rsid w:val="00541FCF"/>
    <w:rsid w:val="005424A5"/>
    <w:rsid w:val="00542C8B"/>
    <w:rsid w:val="00542DE0"/>
    <w:rsid w:val="00543007"/>
    <w:rsid w:val="00543605"/>
    <w:rsid w:val="00544AA4"/>
    <w:rsid w:val="00545245"/>
    <w:rsid w:val="00546CD6"/>
    <w:rsid w:val="005479A1"/>
    <w:rsid w:val="00547DC5"/>
    <w:rsid w:val="005506FE"/>
    <w:rsid w:val="005507EB"/>
    <w:rsid w:val="00550E02"/>
    <w:rsid w:val="00550FC5"/>
    <w:rsid w:val="005510A4"/>
    <w:rsid w:val="00551BC2"/>
    <w:rsid w:val="00551F49"/>
    <w:rsid w:val="0055288F"/>
    <w:rsid w:val="0055292E"/>
    <w:rsid w:val="00552B0A"/>
    <w:rsid w:val="0055385E"/>
    <w:rsid w:val="00553E24"/>
    <w:rsid w:val="00553FEF"/>
    <w:rsid w:val="00554460"/>
    <w:rsid w:val="00554771"/>
    <w:rsid w:val="00554A41"/>
    <w:rsid w:val="00554AD9"/>
    <w:rsid w:val="00554C6A"/>
    <w:rsid w:val="005551F2"/>
    <w:rsid w:val="00555321"/>
    <w:rsid w:val="005557B1"/>
    <w:rsid w:val="00555B01"/>
    <w:rsid w:val="00555BA5"/>
    <w:rsid w:val="00555E4C"/>
    <w:rsid w:val="0055604E"/>
    <w:rsid w:val="00556314"/>
    <w:rsid w:val="005563A0"/>
    <w:rsid w:val="00556C5C"/>
    <w:rsid w:val="00557463"/>
    <w:rsid w:val="0055757F"/>
    <w:rsid w:val="00557A3D"/>
    <w:rsid w:val="00557C35"/>
    <w:rsid w:val="0056000A"/>
    <w:rsid w:val="00560099"/>
    <w:rsid w:val="0056051B"/>
    <w:rsid w:val="0056106B"/>
    <w:rsid w:val="005613F3"/>
    <w:rsid w:val="005615DA"/>
    <w:rsid w:val="00561789"/>
    <w:rsid w:val="005618A1"/>
    <w:rsid w:val="00561D1C"/>
    <w:rsid w:val="0056213A"/>
    <w:rsid w:val="00562857"/>
    <w:rsid w:val="00563246"/>
    <w:rsid w:val="0056343C"/>
    <w:rsid w:val="0056400A"/>
    <w:rsid w:val="005653D7"/>
    <w:rsid w:val="0056558D"/>
    <w:rsid w:val="00565A30"/>
    <w:rsid w:val="00566107"/>
    <w:rsid w:val="00566211"/>
    <w:rsid w:val="0056666C"/>
    <w:rsid w:val="00566764"/>
    <w:rsid w:val="00566CFA"/>
    <w:rsid w:val="00567A2C"/>
    <w:rsid w:val="00567A4F"/>
    <w:rsid w:val="005702C7"/>
    <w:rsid w:val="00570A84"/>
    <w:rsid w:val="00570C5A"/>
    <w:rsid w:val="00570FC0"/>
    <w:rsid w:val="005711DD"/>
    <w:rsid w:val="0057121F"/>
    <w:rsid w:val="0057133F"/>
    <w:rsid w:val="0057152A"/>
    <w:rsid w:val="0057154B"/>
    <w:rsid w:val="005726E1"/>
    <w:rsid w:val="00572835"/>
    <w:rsid w:val="00572F5A"/>
    <w:rsid w:val="0057351C"/>
    <w:rsid w:val="005735B3"/>
    <w:rsid w:val="0057371B"/>
    <w:rsid w:val="00573751"/>
    <w:rsid w:val="00573B6F"/>
    <w:rsid w:val="00573E95"/>
    <w:rsid w:val="0057402E"/>
    <w:rsid w:val="0057440E"/>
    <w:rsid w:val="005744E1"/>
    <w:rsid w:val="005748A2"/>
    <w:rsid w:val="00575398"/>
    <w:rsid w:val="00575CD7"/>
    <w:rsid w:val="0057688D"/>
    <w:rsid w:val="00576974"/>
    <w:rsid w:val="00576D37"/>
    <w:rsid w:val="00576F5F"/>
    <w:rsid w:val="0058061E"/>
    <w:rsid w:val="00580E19"/>
    <w:rsid w:val="00580F4E"/>
    <w:rsid w:val="00581484"/>
    <w:rsid w:val="00581563"/>
    <w:rsid w:val="00581F8A"/>
    <w:rsid w:val="00581FB4"/>
    <w:rsid w:val="005821AD"/>
    <w:rsid w:val="00582247"/>
    <w:rsid w:val="00582A4B"/>
    <w:rsid w:val="00583B1F"/>
    <w:rsid w:val="00583BF4"/>
    <w:rsid w:val="00583DCD"/>
    <w:rsid w:val="00583ED7"/>
    <w:rsid w:val="00585C53"/>
    <w:rsid w:val="0058625B"/>
    <w:rsid w:val="00586560"/>
    <w:rsid w:val="00586740"/>
    <w:rsid w:val="00587614"/>
    <w:rsid w:val="00587CE4"/>
    <w:rsid w:val="00587E83"/>
    <w:rsid w:val="005901FA"/>
    <w:rsid w:val="0059035C"/>
    <w:rsid w:val="00590E7B"/>
    <w:rsid w:val="00591777"/>
    <w:rsid w:val="00591993"/>
    <w:rsid w:val="00591D5B"/>
    <w:rsid w:val="00591E61"/>
    <w:rsid w:val="00591EFD"/>
    <w:rsid w:val="00592A35"/>
    <w:rsid w:val="00592AC8"/>
    <w:rsid w:val="00593193"/>
    <w:rsid w:val="00593270"/>
    <w:rsid w:val="005932E9"/>
    <w:rsid w:val="005934B8"/>
    <w:rsid w:val="00594093"/>
    <w:rsid w:val="0059418D"/>
    <w:rsid w:val="005947EB"/>
    <w:rsid w:val="00594943"/>
    <w:rsid w:val="00594F66"/>
    <w:rsid w:val="005950B9"/>
    <w:rsid w:val="00595422"/>
    <w:rsid w:val="005956C0"/>
    <w:rsid w:val="00595F3D"/>
    <w:rsid w:val="00595FF2"/>
    <w:rsid w:val="005970A4"/>
    <w:rsid w:val="00597F85"/>
    <w:rsid w:val="005A0308"/>
    <w:rsid w:val="005A0ACD"/>
    <w:rsid w:val="005A0ED2"/>
    <w:rsid w:val="005A135A"/>
    <w:rsid w:val="005A1C73"/>
    <w:rsid w:val="005A2583"/>
    <w:rsid w:val="005A2D03"/>
    <w:rsid w:val="005A49EE"/>
    <w:rsid w:val="005A4B24"/>
    <w:rsid w:val="005A4CCC"/>
    <w:rsid w:val="005A563D"/>
    <w:rsid w:val="005A58D9"/>
    <w:rsid w:val="005A5C8F"/>
    <w:rsid w:val="005A7F43"/>
    <w:rsid w:val="005B12EA"/>
    <w:rsid w:val="005B1358"/>
    <w:rsid w:val="005B17AC"/>
    <w:rsid w:val="005B1899"/>
    <w:rsid w:val="005B2250"/>
    <w:rsid w:val="005B255E"/>
    <w:rsid w:val="005B2E7D"/>
    <w:rsid w:val="005B3814"/>
    <w:rsid w:val="005B44A1"/>
    <w:rsid w:val="005B6C0C"/>
    <w:rsid w:val="005B6C26"/>
    <w:rsid w:val="005B7053"/>
    <w:rsid w:val="005B709C"/>
    <w:rsid w:val="005B78BE"/>
    <w:rsid w:val="005B7F66"/>
    <w:rsid w:val="005C01E4"/>
    <w:rsid w:val="005C0385"/>
    <w:rsid w:val="005C08EF"/>
    <w:rsid w:val="005C1084"/>
    <w:rsid w:val="005C1FF2"/>
    <w:rsid w:val="005C21A1"/>
    <w:rsid w:val="005C25AF"/>
    <w:rsid w:val="005C33E4"/>
    <w:rsid w:val="005C3402"/>
    <w:rsid w:val="005C39CB"/>
    <w:rsid w:val="005C3F9F"/>
    <w:rsid w:val="005C3FD6"/>
    <w:rsid w:val="005C4AB8"/>
    <w:rsid w:val="005C4E6D"/>
    <w:rsid w:val="005C5085"/>
    <w:rsid w:val="005C5306"/>
    <w:rsid w:val="005C5B45"/>
    <w:rsid w:val="005C6788"/>
    <w:rsid w:val="005C6AA0"/>
    <w:rsid w:val="005C6D4C"/>
    <w:rsid w:val="005C72DC"/>
    <w:rsid w:val="005C7669"/>
    <w:rsid w:val="005D0208"/>
    <w:rsid w:val="005D078A"/>
    <w:rsid w:val="005D0AE0"/>
    <w:rsid w:val="005D1038"/>
    <w:rsid w:val="005D21C8"/>
    <w:rsid w:val="005D234C"/>
    <w:rsid w:val="005D2574"/>
    <w:rsid w:val="005D26DB"/>
    <w:rsid w:val="005D2BCE"/>
    <w:rsid w:val="005D45E9"/>
    <w:rsid w:val="005D4D3A"/>
    <w:rsid w:val="005D4EB3"/>
    <w:rsid w:val="005D6AF8"/>
    <w:rsid w:val="005D6B38"/>
    <w:rsid w:val="005D6E6E"/>
    <w:rsid w:val="005D7209"/>
    <w:rsid w:val="005D72A2"/>
    <w:rsid w:val="005E09C2"/>
    <w:rsid w:val="005E0E72"/>
    <w:rsid w:val="005E0FA0"/>
    <w:rsid w:val="005E0FE6"/>
    <w:rsid w:val="005E1489"/>
    <w:rsid w:val="005E17D4"/>
    <w:rsid w:val="005E1917"/>
    <w:rsid w:val="005E227D"/>
    <w:rsid w:val="005E2442"/>
    <w:rsid w:val="005E27D9"/>
    <w:rsid w:val="005E27DF"/>
    <w:rsid w:val="005E29A1"/>
    <w:rsid w:val="005E2BE7"/>
    <w:rsid w:val="005E33CC"/>
    <w:rsid w:val="005E38D4"/>
    <w:rsid w:val="005E3A46"/>
    <w:rsid w:val="005E43E9"/>
    <w:rsid w:val="005E4E29"/>
    <w:rsid w:val="005E574C"/>
    <w:rsid w:val="005E5A3D"/>
    <w:rsid w:val="005E62E5"/>
    <w:rsid w:val="005E69ED"/>
    <w:rsid w:val="005E6FEA"/>
    <w:rsid w:val="005E7086"/>
    <w:rsid w:val="005E7224"/>
    <w:rsid w:val="005E76B6"/>
    <w:rsid w:val="005E7B2D"/>
    <w:rsid w:val="005E7B79"/>
    <w:rsid w:val="005F0644"/>
    <w:rsid w:val="005F0EAA"/>
    <w:rsid w:val="005F1F00"/>
    <w:rsid w:val="005F23C4"/>
    <w:rsid w:val="005F2E13"/>
    <w:rsid w:val="005F3D38"/>
    <w:rsid w:val="005F4090"/>
    <w:rsid w:val="005F429C"/>
    <w:rsid w:val="005F47AD"/>
    <w:rsid w:val="005F4ADB"/>
    <w:rsid w:val="005F5665"/>
    <w:rsid w:val="005F5898"/>
    <w:rsid w:val="005F59AD"/>
    <w:rsid w:val="005F5EA7"/>
    <w:rsid w:val="005F6E13"/>
    <w:rsid w:val="005F77AF"/>
    <w:rsid w:val="005F7A7E"/>
    <w:rsid w:val="005F7F69"/>
    <w:rsid w:val="006002D0"/>
    <w:rsid w:val="006008CB"/>
    <w:rsid w:val="00600AB3"/>
    <w:rsid w:val="00600C32"/>
    <w:rsid w:val="00601BB1"/>
    <w:rsid w:val="00601C8D"/>
    <w:rsid w:val="00601D48"/>
    <w:rsid w:val="00602337"/>
    <w:rsid w:val="006030B5"/>
    <w:rsid w:val="006031EE"/>
    <w:rsid w:val="0060348F"/>
    <w:rsid w:val="006034BB"/>
    <w:rsid w:val="006039E9"/>
    <w:rsid w:val="00604D59"/>
    <w:rsid w:val="0060579F"/>
    <w:rsid w:val="00605AD1"/>
    <w:rsid w:val="0060605C"/>
    <w:rsid w:val="006066EE"/>
    <w:rsid w:val="00606813"/>
    <w:rsid w:val="00606971"/>
    <w:rsid w:val="00607081"/>
    <w:rsid w:val="00607085"/>
    <w:rsid w:val="006071C4"/>
    <w:rsid w:val="00607AA9"/>
    <w:rsid w:val="00607BAE"/>
    <w:rsid w:val="006103C6"/>
    <w:rsid w:val="006113C9"/>
    <w:rsid w:val="006119E7"/>
    <w:rsid w:val="00611BA3"/>
    <w:rsid w:val="006123F0"/>
    <w:rsid w:val="00612497"/>
    <w:rsid w:val="006125E9"/>
    <w:rsid w:val="0061267C"/>
    <w:rsid w:val="00612ACD"/>
    <w:rsid w:val="006132FE"/>
    <w:rsid w:val="006136FD"/>
    <w:rsid w:val="00613945"/>
    <w:rsid w:val="00613B28"/>
    <w:rsid w:val="00614663"/>
    <w:rsid w:val="00614B21"/>
    <w:rsid w:val="006152A0"/>
    <w:rsid w:val="006163E0"/>
    <w:rsid w:val="00616F1F"/>
    <w:rsid w:val="00617338"/>
    <w:rsid w:val="00617450"/>
    <w:rsid w:val="00617929"/>
    <w:rsid w:val="00617945"/>
    <w:rsid w:val="00620468"/>
    <w:rsid w:val="00621569"/>
    <w:rsid w:val="006217CC"/>
    <w:rsid w:val="00621CC9"/>
    <w:rsid w:val="00621FDC"/>
    <w:rsid w:val="0062217D"/>
    <w:rsid w:val="00622516"/>
    <w:rsid w:val="00623139"/>
    <w:rsid w:val="006240E8"/>
    <w:rsid w:val="00624FAF"/>
    <w:rsid w:val="00625144"/>
    <w:rsid w:val="00625AF2"/>
    <w:rsid w:val="00626532"/>
    <w:rsid w:val="00626A11"/>
    <w:rsid w:val="00626B7F"/>
    <w:rsid w:val="00626C4A"/>
    <w:rsid w:val="00626FE1"/>
    <w:rsid w:val="006276F5"/>
    <w:rsid w:val="00627AEB"/>
    <w:rsid w:val="00627CF8"/>
    <w:rsid w:val="006301A1"/>
    <w:rsid w:val="006304A7"/>
    <w:rsid w:val="00630524"/>
    <w:rsid w:val="00630EB1"/>
    <w:rsid w:val="006328E1"/>
    <w:rsid w:val="00633CE8"/>
    <w:rsid w:val="00633ED1"/>
    <w:rsid w:val="00634FCD"/>
    <w:rsid w:val="006355BD"/>
    <w:rsid w:val="00635EA0"/>
    <w:rsid w:val="00637143"/>
    <w:rsid w:val="00637181"/>
    <w:rsid w:val="00637D42"/>
    <w:rsid w:val="00640427"/>
    <w:rsid w:val="006408EF"/>
    <w:rsid w:val="00640A4F"/>
    <w:rsid w:val="00641D9D"/>
    <w:rsid w:val="00641F9F"/>
    <w:rsid w:val="006420CA"/>
    <w:rsid w:val="00642530"/>
    <w:rsid w:val="00642D72"/>
    <w:rsid w:val="00642F85"/>
    <w:rsid w:val="006432AC"/>
    <w:rsid w:val="00643A33"/>
    <w:rsid w:val="00643A3D"/>
    <w:rsid w:val="00643D21"/>
    <w:rsid w:val="00643FCC"/>
    <w:rsid w:val="00644999"/>
    <w:rsid w:val="00644B2A"/>
    <w:rsid w:val="00644EAB"/>
    <w:rsid w:val="006454E1"/>
    <w:rsid w:val="006455A0"/>
    <w:rsid w:val="00645E26"/>
    <w:rsid w:val="00646E17"/>
    <w:rsid w:val="006475C0"/>
    <w:rsid w:val="006477B2"/>
    <w:rsid w:val="0065001D"/>
    <w:rsid w:val="00650131"/>
    <w:rsid w:val="00650341"/>
    <w:rsid w:val="00650746"/>
    <w:rsid w:val="006511F3"/>
    <w:rsid w:val="00651234"/>
    <w:rsid w:val="0065149A"/>
    <w:rsid w:val="00651B46"/>
    <w:rsid w:val="0065243E"/>
    <w:rsid w:val="0065297C"/>
    <w:rsid w:val="00652EB2"/>
    <w:rsid w:val="006530AF"/>
    <w:rsid w:val="006532A6"/>
    <w:rsid w:val="006532C2"/>
    <w:rsid w:val="0065399F"/>
    <w:rsid w:val="00653A20"/>
    <w:rsid w:val="00653FAC"/>
    <w:rsid w:val="0065403E"/>
    <w:rsid w:val="0065503A"/>
    <w:rsid w:val="006555B8"/>
    <w:rsid w:val="00655C64"/>
    <w:rsid w:val="00655EA5"/>
    <w:rsid w:val="00655F9A"/>
    <w:rsid w:val="006560FA"/>
    <w:rsid w:val="00657C17"/>
    <w:rsid w:val="00660136"/>
    <w:rsid w:val="006605F2"/>
    <w:rsid w:val="00660C70"/>
    <w:rsid w:val="00660CE1"/>
    <w:rsid w:val="00660F88"/>
    <w:rsid w:val="00660FAC"/>
    <w:rsid w:val="00661E1D"/>
    <w:rsid w:val="00662B47"/>
    <w:rsid w:val="00663D79"/>
    <w:rsid w:val="00664A5C"/>
    <w:rsid w:val="0066521E"/>
    <w:rsid w:val="006652BF"/>
    <w:rsid w:val="00665D94"/>
    <w:rsid w:val="00665DA6"/>
    <w:rsid w:val="00665DC8"/>
    <w:rsid w:val="00665E17"/>
    <w:rsid w:val="00666F52"/>
    <w:rsid w:val="006675B4"/>
    <w:rsid w:val="006678ED"/>
    <w:rsid w:val="00667E91"/>
    <w:rsid w:val="006722C4"/>
    <w:rsid w:val="0067339A"/>
    <w:rsid w:val="006739AC"/>
    <w:rsid w:val="00673EDA"/>
    <w:rsid w:val="00674B67"/>
    <w:rsid w:val="00674DD3"/>
    <w:rsid w:val="00674E1B"/>
    <w:rsid w:val="006750E7"/>
    <w:rsid w:val="006765A6"/>
    <w:rsid w:val="006767B3"/>
    <w:rsid w:val="00677240"/>
    <w:rsid w:val="00677930"/>
    <w:rsid w:val="006779CD"/>
    <w:rsid w:val="00680183"/>
    <w:rsid w:val="0068032D"/>
    <w:rsid w:val="0068049A"/>
    <w:rsid w:val="006808A4"/>
    <w:rsid w:val="00680EC0"/>
    <w:rsid w:val="00680EE4"/>
    <w:rsid w:val="00681489"/>
    <w:rsid w:val="0068149F"/>
    <w:rsid w:val="0068172D"/>
    <w:rsid w:val="006833F5"/>
    <w:rsid w:val="00683B0F"/>
    <w:rsid w:val="006847C9"/>
    <w:rsid w:val="00684C76"/>
    <w:rsid w:val="00685292"/>
    <w:rsid w:val="00685C4A"/>
    <w:rsid w:val="00685E38"/>
    <w:rsid w:val="00686137"/>
    <w:rsid w:val="00686362"/>
    <w:rsid w:val="00686554"/>
    <w:rsid w:val="00686F81"/>
    <w:rsid w:val="00686FE2"/>
    <w:rsid w:val="0068737A"/>
    <w:rsid w:val="00690A63"/>
    <w:rsid w:val="00690C5D"/>
    <w:rsid w:val="00691C81"/>
    <w:rsid w:val="0069290E"/>
    <w:rsid w:val="006929A2"/>
    <w:rsid w:val="006929D1"/>
    <w:rsid w:val="00692AB6"/>
    <w:rsid w:val="00693BED"/>
    <w:rsid w:val="00693CEA"/>
    <w:rsid w:val="00693D62"/>
    <w:rsid w:val="006944B0"/>
    <w:rsid w:val="00695BDF"/>
    <w:rsid w:val="00695D5A"/>
    <w:rsid w:val="0069602C"/>
    <w:rsid w:val="00696A35"/>
    <w:rsid w:val="00697323"/>
    <w:rsid w:val="006973B2"/>
    <w:rsid w:val="006978B4"/>
    <w:rsid w:val="00697BA4"/>
    <w:rsid w:val="006A04A4"/>
    <w:rsid w:val="006A05C5"/>
    <w:rsid w:val="006A0783"/>
    <w:rsid w:val="006A1006"/>
    <w:rsid w:val="006A1117"/>
    <w:rsid w:val="006A1D52"/>
    <w:rsid w:val="006A1EEE"/>
    <w:rsid w:val="006A22C1"/>
    <w:rsid w:val="006A23B5"/>
    <w:rsid w:val="006A2523"/>
    <w:rsid w:val="006A2674"/>
    <w:rsid w:val="006A28E5"/>
    <w:rsid w:val="006A2F09"/>
    <w:rsid w:val="006A3824"/>
    <w:rsid w:val="006A43A5"/>
    <w:rsid w:val="006A447C"/>
    <w:rsid w:val="006A53EC"/>
    <w:rsid w:val="006A5A4C"/>
    <w:rsid w:val="006A5DAF"/>
    <w:rsid w:val="006A6147"/>
    <w:rsid w:val="006A72E5"/>
    <w:rsid w:val="006A766B"/>
    <w:rsid w:val="006A7CF3"/>
    <w:rsid w:val="006A7EC6"/>
    <w:rsid w:val="006B02C2"/>
    <w:rsid w:val="006B095C"/>
    <w:rsid w:val="006B0BEB"/>
    <w:rsid w:val="006B0DD5"/>
    <w:rsid w:val="006B18D7"/>
    <w:rsid w:val="006B2C40"/>
    <w:rsid w:val="006B2D78"/>
    <w:rsid w:val="006B324F"/>
    <w:rsid w:val="006B3C9E"/>
    <w:rsid w:val="006B3E1D"/>
    <w:rsid w:val="006B4690"/>
    <w:rsid w:val="006B4DD7"/>
    <w:rsid w:val="006B503D"/>
    <w:rsid w:val="006B53E4"/>
    <w:rsid w:val="006B5996"/>
    <w:rsid w:val="006B6DB7"/>
    <w:rsid w:val="006B70F8"/>
    <w:rsid w:val="006B7346"/>
    <w:rsid w:val="006B782C"/>
    <w:rsid w:val="006B7D30"/>
    <w:rsid w:val="006C0C6D"/>
    <w:rsid w:val="006C0CCC"/>
    <w:rsid w:val="006C21B0"/>
    <w:rsid w:val="006C23B8"/>
    <w:rsid w:val="006C263E"/>
    <w:rsid w:val="006C2AF3"/>
    <w:rsid w:val="006C2F23"/>
    <w:rsid w:val="006C39F7"/>
    <w:rsid w:val="006C441F"/>
    <w:rsid w:val="006C45D7"/>
    <w:rsid w:val="006C5685"/>
    <w:rsid w:val="006C5C22"/>
    <w:rsid w:val="006C5CC8"/>
    <w:rsid w:val="006C6193"/>
    <w:rsid w:val="006C6E0A"/>
    <w:rsid w:val="006C7473"/>
    <w:rsid w:val="006C7610"/>
    <w:rsid w:val="006C7AFB"/>
    <w:rsid w:val="006C7D8C"/>
    <w:rsid w:val="006C7F23"/>
    <w:rsid w:val="006D0100"/>
    <w:rsid w:val="006D06C0"/>
    <w:rsid w:val="006D0A42"/>
    <w:rsid w:val="006D0E7E"/>
    <w:rsid w:val="006D1240"/>
    <w:rsid w:val="006D1448"/>
    <w:rsid w:val="006D16CC"/>
    <w:rsid w:val="006D184D"/>
    <w:rsid w:val="006D1A1C"/>
    <w:rsid w:val="006D23CD"/>
    <w:rsid w:val="006D2F15"/>
    <w:rsid w:val="006D3F89"/>
    <w:rsid w:val="006D4BE4"/>
    <w:rsid w:val="006D5053"/>
    <w:rsid w:val="006D507A"/>
    <w:rsid w:val="006D538E"/>
    <w:rsid w:val="006D5A13"/>
    <w:rsid w:val="006D605D"/>
    <w:rsid w:val="006D60DD"/>
    <w:rsid w:val="006D6EC4"/>
    <w:rsid w:val="006D6FE7"/>
    <w:rsid w:val="006D7911"/>
    <w:rsid w:val="006D7B3C"/>
    <w:rsid w:val="006D7BCB"/>
    <w:rsid w:val="006E040C"/>
    <w:rsid w:val="006E098E"/>
    <w:rsid w:val="006E10AB"/>
    <w:rsid w:val="006E11CB"/>
    <w:rsid w:val="006E13F2"/>
    <w:rsid w:val="006E1E19"/>
    <w:rsid w:val="006E2112"/>
    <w:rsid w:val="006E27BD"/>
    <w:rsid w:val="006E2A68"/>
    <w:rsid w:val="006E3052"/>
    <w:rsid w:val="006E3756"/>
    <w:rsid w:val="006E37B6"/>
    <w:rsid w:val="006E4BC6"/>
    <w:rsid w:val="006E4E79"/>
    <w:rsid w:val="006E5585"/>
    <w:rsid w:val="006E5752"/>
    <w:rsid w:val="006E58B3"/>
    <w:rsid w:val="006E5A4A"/>
    <w:rsid w:val="006E5B19"/>
    <w:rsid w:val="006E60B8"/>
    <w:rsid w:val="006E625D"/>
    <w:rsid w:val="006E65F5"/>
    <w:rsid w:val="006E73C7"/>
    <w:rsid w:val="006E74DF"/>
    <w:rsid w:val="006E76D7"/>
    <w:rsid w:val="006E7820"/>
    <w:rsid w:val="006F068E"/>
    <w:rsid w:val="006F06BF"/>
    <w:rsid w:val="006F0CE5"/>
    <w:rsid w:val="006F2025"/>
    <w:rsid w:val="006F2036"/>
    <w:rsid w:val="006F320C"/>
    <w:rsid w:val="006F3918"/>
    <w:rsid w:val="006F3B22"/>
    <w:rsid w:val="006F4221"/>
    <w:rsid w:val="006F56E0"/>
    <w:rsid w:val="006F5DD8"/>
    <w:rsid w:val="006F5E98"/>
    <w:rsid w:val="006F5F7B"/>
    <w:rsid w:val="006F7EC2"/>
    <w:rsid w:val="007000CF"/>
    <w:rsid w:val="0070112B"/>
    <w:rsid w:val="00701B62"/>
    <w:rsid w:val="007029D4"/>
    <w:rsid w:val="007035A5"/>
    <w:rsid w:val="0070422F"/>
    <w:rsid w:val="00704FA1"/>
    <w:rsid w:val="00705584"/>
    <w:rsid w:val="0070568A"/>
    <w:rsid w:val="00705BB7"/>
    <w:rsid w:val="00705E52"/>
    <w:rsid w:val="00706A60"/>
    <w:rsid w:val="00706D13"/>
    <w:rsid w:val="00706D21"/>
    <w:rsid w:val="00706E8F"/>
    <w:rsid w:val="00706EA5"/>
    <w:rsid w:val="00707401"/>
    <w:rsid w:val="00707405"/>
    <w:rsid w:val="007076F9"/>
    <w:rsid w:val="00707834"/>
    <w:rsid w:val="00707FDA"/>
    <w:rsid w:val="0071009A"/>
    <w:rsid w:val="00710B05"/>
    <w:rsid w:val="00711C65"/>
    <w:rsid w:val="007123CB"/>
    <w:rsid w:val="007134FB"/>
    <w:rsid w:val="007137F9"/>
    <w:rsid w:val="00713E6D"/>
    <w:rsid w:val="00713E91"/>
    <w:rsid w:val="00714115"/>
    <w:rsid w:val="007141CA"/>
    <w:rsid w:val="00714710"/>
    <w:rsid w:val="00714980"/>
    <w:rsid w:val="00714CA2"/>
    <w:rsid w:val="0071510D"/>
    <w:rsid w:val="0071521B"/>
    <w:rsid w:val="0071562D"/>
    <w:rsid w:val="0071577F"/>
    <w:rsid w:val="00715787"/>
    <w:rsid w:val="00715CD3"/>
    <w:rsid w:val="00716458"/>
    <w:rsid w:val="00717342"/>
    <w:rsid w:val="00717FFD"/>
    <w:rsid w:val="00720E26"/>
    <w:rsid w:val="007225F6"/>
    <w:rsid w:val="00722622"/>
    <w:rsid w:val="007236FF"/>
    <w:rsid w:val="00723F13"/>
    <w:rsid w:val="007245B3"/>
    <w:rsid w:val="00725236"/>
    <w:rsid w:val="0072612E"/>
    <w:rsid w:val="00726464"/>
    <w:rsid w:val="0072670E"/>
    <w:rsid w:val="00727329"/>
    <w:rsid w:val="0072793E"/>
    <w:rsid w:val="00727DDB"/>
    <w:rsid w:val="00727F41"/>
    <w:rsid w:val="00727FB5"/>
    <w:rsid w:val="00730198"/>
    <w:rsid w:val="007309A5"/>
    <w:rsid w:val="0073158B"/>
    <w:rsid w:val="00731B92"/>
    <w:rsid w:val="0073225F"/>
    <w:rsid w:val="007325AF"/>
    <w:rsid w:val="007327A5"/>
    <w:rsid w:val="00732957"/>
    <w:rsid w:val="00732B1D"/>
    <w:rsid w:val="00732C1E"/>
    <w:rsid w:val="00733A3E"/>
    <w:rsid w:val="00733CE3"/>
    <w:rsid w:val="00734162"/>
    <w:rsid w:val="007342E9"/>
    <w:rsid w:val="007361A8"/>
    <w:rsid w:val="00736715"/>
    <w:rsid w:val="00736B75"/>
    <w:rsid w:val="00737B18"/>
    <w:rsid w:val="0074180E"/>
    <w:rsid w:val="00741843"/>
    <w:rsid w:val="00741CFA"/>
    <w:rsid w:val="00741EB3"/>
    <w:rsid w:val="00742104"/>
    <w:rsid w:val="007426CC"/>
    <w:rsid w:val="00742823"/>
    <w:rsid w:val="007428F2"/>
    <w:rsid w:val="007429E6"/>
    <w:rsid w:val="00742DE1"/>
    <w:rsid w:val="00742E2F"/>
    <w:rsid w:val="007430FA"/>
    <w:rsid w:val="00743E99"/>
    <w:rsid w:val="00745B2F"/>
    <w:rsid w:val="00745D4C"/>
    <w:rsid w:val="00746316"/>
    <w:rsid w:val="007464B2"/>
    <w:rsid w:val="00750403"/>
    <w:rsid w:val="00750BCC"/>
    <w:rsid w:val="00750D7A"/>
    <w:rsid w:val="0075122C"/>
    <w:rsid w:val="00751424"/>
    <w:rsid w:val="00751657"/>
    <w:rsid w:val="00751B97"/>
    <w:rsid w:val="00752532"/>
    <w:rsid w:val="00752A23"/>
    <w:rsid w:val="00752CC3"/>
    <w:rsid w:val="0075349D"/>
    <w:rsid w:val="0075431C"/>
    <w:rsid w:val="00754411"/>
    <w:rsid w:val="00754625"/>
    <w:rsid w:val="0075550B"/>
    <w:rsid w:val="00755F5F"/>
    <w:rsid w:val="00757AF3"/>
    <w:rsid w:val="0076055C"/>
    <w:rsid w:val="007609DD"/>
    <w:rsid w:val="0076152E"/>
    <w:rsid w:val="00761FD2"/>
    <w:rsid w:val="00763028"/>
    <w:rsid w:val="007638DB"/>
    <w:rsid w:val="00763974"/>
    <w:rsid w:val="00763A07"/>
    <w:rsid w:val="00763A60"/>
    <w:rsid w:val="00763AD3"/>
    <w:rsid w:val="00763AED"/>
    <w:rsid w:val="0076401D"/>
    <w:rsid w:val="007643CA"/>
    <w:rsid w:val="00764909"/>
    <w:rsid w:val="00765263"/>
    <w:rsid w:val="007668D4"/>
    <w:rsid w:val="00766CD4"/>
    <w:rsid w:val="0076758B"/>
    <w:rsid w:val="007676F6"/>
    <w:rsid w:val="0077065E"/>
    <w:rsid w:val="007709CC"/>
    <w:rsid w:val="00770F2D"/>
    <w:rsid w:val="007720FA"/>
    <w:rsid w:val="00773036"/>
    <w:rsid w:val="007733B2"/>
    <w:rsid w:val="007738A7"/>
    <w:rsid w:val="00773B8D"/>
    <w:rsid w:val="00774260"/>
    <w:rsid w:val="00774599"/>
    <w:rsid w:val="00774AB4"/>
    <w:rsid w:val="007753AC"/>
    <w:rsid w:val="00775FD0"/>
    <w:rsid w:val="0077657E"/>
    <w:rsid w:val="00776AA5"/>
    <w:rsid w:val="00776F4C"/>
    <w:rsid w:val="00777122"/>
    <w:rsid w:val="00777175"/>
    <w:rsid w:val="00777318"/>
    <w:rsid w:val="00777C9D"/>
    <w:rsid w:val="00777E4F"/>
    <w:rsid w:val="00777EF9"/>
    <w:rsid w:val="007800DC"/>
    <w:rsid w:val="00781368"/>
    <w:rsid w:val="00781484"/>
    <w:rsid w:val="0078192D"/>
    <w:rsid w:val="00782359"/>
    <w:rsid w:val="007825F8"/>
    <w:rsid w:val="007828DD"/>
    <w:rsid w:val="0078292A"/>
    <w:rsid w:val="00782DD9"/>
    <w:rsid w:val="00782FA4"/>
    <w:rsid w:val="00783010"/>
    <w:rsid w:val="0078328B"/>
    <w:rsid w:val="0078352B"/>
    <w:rsid w:val="00783905"/>
    <w:rsid w:val="00784449"/>
    <w:rsid w:val="007853DE"/>
    <w:rsid w:val="007856B8"/>
    <w:rsid w:val="00785765"/>
    <w:rsid w:val="00786331"/>
    <w:rsid w:val="007865E5"/>
    <w:rsid w:val="00786656"/>
    <w:rsid w:val="007875AB"/>
    <w:rsid w:val="00787612"/>
    <w:rsid w:val="00790279"/>
    <w:rsid w:val="0079067F"/>
    <w:rsid w:val="00791C66"/>
    <w:rsid w:val="007925B3"/>
    <w:rsid w:val="007928D3"/>
    <w:rsid w:val="00792A28"/>
    <w:rsid w:val="00792BD9"/>
    <w:rsid w:val="007930A9"/>
    <w:rsid w:val="00793411"/>
    <w:rsid w:val="0079370D"/>
    <w:rsid w:val="0079474F"/>
    <w:rsid w:val="0079520F"/>
    <w:rsid w:val="00795560"/>
    <w:rsid w:val="007958B1"/>
    <w:rsid w:val="00795E00"/>
    <w:rsid w:val="00795FBD"/>
    <w:rsid w:val="00796E46"/>
    <w:rsid w:val="0079724D"/>
    <w:rsid w:val="00797350"/>
    <w:rsid w:val="00797577"/>
    <w:rsid w:val="0079781C"/>
    <w:rsid w:val="00797C95"/>
    <w:rsid w:val="007A0120"/>
    <w:rsid w:val="007A056E"/>
    <w:rsid w:val="007A0711"/>
    <w:rsid w:val="007A076F"/>
    <w:rsid w:val="007A0C79"/>
    <w:rsid w:val="007A108C"/>
    <w:rsid w:val="007A1E08"/>
    <w:rsid w:val="007A22C4"/>
    <w:rsid w:val="007A289B"/>
    <w:rsid w:val="007A319E"/>
    <w:rsid w:val="007A392A"/>
    <w:rsid w:val="007A459A"/>
    <w:rsid w:val="007A4E94"/>
    <w:rsid w:val="007A53C7"/>
    <w:rsid w:val="007A695E"/>
    <w:rsid w:val="007A6DC8"/>
    <w:rsid w:val="007A6FBF"/>
    <w:rsid w:val="007A718A"/>
    <w:rsid w:val="007A71DF"/>
    <w:rsid w:val="007A71E5"/>
    <w:rsid w:val="007A73E7"/>
    <w:rsid w:val="007A7F38"/>
    <w:rsid w:val="007A7F61"/>
    <w:rsid w:val="007B02F3"/>
    <w:rsid w:val="007B038A"/>
    <w:rsid w:val="007B0A4D"/>
    <w:rsid w:val="007B0B71"/>
    <w:rsid w:val="007B0BB6"/>
    <w:rsid w:val="007B0FC7"/>
    <w:rsid w:val="007B15FC"/>
    <w:rsid w:val="007B16F1"/>
    <w:rsid w:val="007B1D5A"/>
    <w:rsid w:val="007B2575"/>
    <w:rsid w:val="007B28A4"/>
    <w:rsid w:val="007B28FE"/>
    <w:rsid w:val="007B31CB"/>
    <w:rsid w:val="007B36C4"/>
    <w:rsid w:val="007B3CBA"/>
    <w:rsid w:val="007B3E89"/>
    <w:rsid w:val="007B46F2"/>
    <w:rsid w:val="007B4A66"/>
    <w:rsid w:val="007B5134"/>
    <w:rsid w:val="007B53D0"/>
    <w:rsid w:val="007B54C3"/>
    <w:rsid w:val="007B565F"/>
    <w:rsid w:val="007B5E2D"/>
    <w:rsid w:val="007B6AAF"/>
    <w:rsid w:val="007B7388"/>
    <w:rsid w:val="007B7E1A"/>
    <w:rsid w:val="007C072F"/>
    <w:rsid w:val="007C0EC8"/>
    <w:rsid w:val="007C1964"/>
    <w:rsid w:val="007C1BDB"/>
    <w:rsid w:val="007C1C8C"/>
    <w:rsid w:val="007C2AF2"/>
    <w:rsid w:val="007C2C7B"/>
    <w:rsid w:val="007C35C7"/>
    <w:rsid w:val="007C3EFD"/>
    <w:rsid w:val="007C4137"/>
    <w:rsid w:val="007C4523"/>
    <w:rsid w:val="007C4AF7"/>
    <w:rsid w:val="007C4BE2"/>
    <w:rsid w:val="007C4E96"/>
    <w:rsid w:val="007C524F"/>
    <w:rsid w:val="007C560A"/>
    <w:rsid w:val="007C5A08"/>
    <w:rsid w:val="007C63EA"/>
    <w:rsid w:val="007C6669"/>
    <w:rsid w:val="007C670F"/>
    <w:rsid w:val="007C69CB"/>
    <w:rsid w:val="007C6E0F"/>
    <w:rsid w:val="007C6EF4"/>
    <w:rsid w:val="007C756E"/>
    <w:rsid w:val="007D0563"/>
    <w:rsid w:val="007D0D13"/>
    <w:rsid w:val="007D1125"/>
    <w:rsid w:val="007D1F9F"/>
    <w:rsid w:val="007D305F"/>
    <w:rsid w:val="007D3338"/>
    <w:rsid w:val="007D35D6"/>
    <w:rsid w:val="007D3A9D"/>
    <w:rsid w:val="007D3EAB"/>
    <w:rsid w:val="007D409B"/>
    <w:rsid w:val="007D417D"/>
    <w:rsid w:val="007D4AC3"/>
    <w:rsid w:val="007D4B1E"/>
    <w:rsid w:val="007D4C81"/>
    <w:rsid w:val="007D4D0D"/>
    <w:rsid w:val="007D4F15"/>
    <w:rsid w:val="007D6149"/>
    <w:rsid w:val="007D691D"/>
    <w:rsid w:val="007D6C47"/>
    <w:rsid w:val="007D7384"/>
    <w:rsid w:val="007D73CF"/>
    <w:rsid w:val="007E0A0F"/>
    <w:rsid w:val="007E0FDF"/>
    <w:rsid w:val="007E1621"/>
    <w:rsid w:val="007E2B78"/>
    <w:rsid w:val="007E3334"/>
    <w:rsid w:val="007E389E"/>
    <w:rsid w:val="007E3BBC"/>
    <w:rsid w:val="007E3C42"/>
    <w:rsid w:val="007E46E6"/>
    <w:rsid w:val="007E47D4"/>
    <w:rsid w:val="007E4E08"/>
    <w:rsid w:val="007E5008"/>
    <w:rsid w:val="007E53E2"/>
    <w:rsid w:val="007E5893"/>
    <w:rsid w:val="007E62E1"/>
    <w:rsid w:val="007E6C04"/>
    <w:rsid w:val="007E7242"/>
    <w:rsid w:val="007E7601"/>
    <w:rsid w:val="007E79C4"/>
    <w:rsid w:val="007E7C17"/>
    <w:rsid w:val="007E7C28"/>
    <w:rsid w:val="007F0264"/>
    <w:rsid w:val="007F0F51"/>
    <w:rsid w:val="007F10E4"/>
    <w:rsid w:val="007F1157"/>
    <w:rsid w:val="007F119B"/>
    <w:rsid w:val="007F122D"/>
    <w:rsid w:val="007F15D7"/>
    <w:rsid w:val="007F1F2E"/>
    <w:rsid w:val="007F1F5D"/>
    <w:rsid w:val="007F33FA"/>
    <w:rsid w:val="007F3538"/>
    <w:rsid w:val="007F374E"/>
    <w:rsid w:val="007F3DD3"/>
    <w:rsid w:val="007F3F79"/>
    <w:rsid w:val="007F4081"/>
    <w:rsid w:val="007F4287"/>
    <w:rsid w:val="007F5450"/>
    <w:rsid w:val="007F5760"/>
    <w:rsid w:val="007F5849"/>
    <w:rsid w:val="007F6D9F"/>
    <w:rsid w:val="007F75CE"/>
    <w:rsid w:val="007F7717"/>
    <w:rsid w:val="007F7783"/>
    <w:rsid w:val="007F7AF8"/>
    <w:rsid w:val="007F7EA9"/>
    <w:rsid w:val="008000E1"/>
    <w:rsid w:val="008003CD"/>
    <w:rsid w:val="008008A3"/>
    <w:rsid w:val="00800942"/>
    <w:rsid w:val="00800B6A"/>
    <w:rsid w:val="00800EED"/>
    <w:rsid w:val="0080130F"/>
    <w:rsid w:val="0080140E"/>
    <w:rsid w:val="00802603"/>
    <w:rsid w:val="00802A50"/>
    <w:rsid w:val="00802F31"/>
    <w:rsid w:val="00803521"/>
    <w:rsid w:val="00803EC0"/>
    <w:rsid w:val="00804241"/>
    <w:rsid w:val="00804556"/>
    <w:rsid w:val="008049B4"/>
    <w:rsid w:val="00804DF5"/>
    <w:rsid w:val="00805814"/>
    <w:rsid w:val="0080591C"/>
    <w:rsid w:val="00805DB7"/>
    <w:rsid w:val="00806378"/>
    <w:rsid w:val="00806628"/>
    <w:rsid w:val="00806C49"/>
    <w:rsid w:val="00806D04"/>
    <w:rsid w:val="00806DFC"/>
    <w:rsid w:val="00807486"/>
    <w:rsid w:val="00807ADD"/>
    <w:rsid w:val="00807BCE"/>
    <w:rsid w:val="00807BF1"/>
    <w:rsid w:val="0081131D"/>
    <w:rsid w:val="00811790"/>
    <w:rsid w:val="0081182B"/>
    <w:rsid w:val="008119F9"/>
    <w:rsid w:val="00811CCA"/>
    <w:rsid w:val="00812D85"/>
    <w:rsid w:val="008131FC"/>
    <w:rsid w:val="0081449F"/>
    <w:rsid w:val="00814A06"/>
    <w:rsid w:val="00814FA4"/>
    <w:rsid w:val="00815508"/>
    <w:rsid w:val="00815B84"/>
    <w:rsid w:val="00815C7E"/>
    <w:rsid w:val="00815E13"/>
    <w:rsid w:val="00816662"/>
    <w:rsid w:val="0081699B"/>
    <w:rsid w:val="00816A81"/>
    <w:rsid w:val="00816FC8"/>
    <w:rsid w:val="00817F97"/>
    <w:rsid w:val="008206E0"/>
    <w:rsid w:val="0082086D"/>
    <w:rsid w:val="00820E85"/>
    <w:rsid w:val="00821A14"/>
    <w:rsid w:val="00821F8F"/>
    <w:rsid w:val="00821FB6"/>
    <w:rsid w:val="00822CF2"/>
    <w:rsid w:val="00822D0F"/>
    <w:rsid w:val="00822F1C"/>
    <w:rsid w:val="008237A4"/>
    <w:rsid w:val="00823AEC"/>
    <w:rsid w:val="00824383"/>
    <w:rsid w:val="008248BC"/>
    <w:rsid w:val="00824E1F"/>
    <w:rsid w:val="00825336"/>
    <w:rsid w:val="00825B4C"/>
    <w:rsid w:val="00825ED3"/>
    <w:rsid w:val="00825EE9"/>
    <w:rsid w:val="00826424"/>
    <w:rsid w:val="00826816"/>
    <w:rsid w:val="00826921"/>
    <w:rsid w:val="008270D9"/>
    <w:rsid w:val="0082794B"/>
    <w:rsid w:val="00827F87"/>
    <w:rsid w:val="00830A96"/>
    <w:rsid w:val="00830BC4"/>
    <w:rsid w:val="00831572"/>
    <w:rsid w:val="008317E1"/>
    <w:rsid w:val="00832326"/>
    <w:rsid w:val="008326DC"/>
    <w:rsid w:val="00833019"/>
    <w:rsid w:val="0083312F"/>
    <w:rsid w:val="008332E4"/>
    <w:rsid w:val="00833C67"/>
    <w:rsid w:val="0083465C"/>
    <w:rsid w:val="00834897"/>
    <w:rsid w:val="00834A44"/>
    <w:rsid w:val="00834C47"/>
    <w:rsid w:val="008352E6"/>
    <w:rsid w:val="00836045"/>
    <w:rsid w:val="00836C22"/>
    <w:rsid w:val="0083797D"/>
    <w:rsid w:val="00837E7C"/>
    <w:rsid w:val="0084037F"/>
    <w:rsid w:val="00840795"/>
    <w:rsid w:val="008408FB"/>
    <w:rsid w:val="008417CB"/>
    <w:rsid w:val="0084181A"/>
    <w:rsid w:val="0084182C"/>
    <w:rsid w:val="008424E4"/>
    <w:rsid w:val="008424F8"/>
    <w:rsid w:val="0084280E"/>
    <w:rsid w:val="00842869"/>
    <w:rsid w:val="008449BC"/>
    <w:rsid w:val="00844E25"/>
    <w:rsid w:val="008450CD"/>
    <w:rsid w:val="008450DC"/>
    <w:rsid w:val="00845C67"/>
    <w:rsid w:val="00845CC6"/>
    <w:rsid w:val="00846066"/>
    <w:rsid w:val="00846433"/>
    <w:rsid w:val="008465F9"/>
    <w:rsid w:val="00846AB1"/>
    <w:rsid w:val="00846B16"/>
    <w:rsid w:val="00846CC8"/>
    <w:rsid w:val="00847B91"/>
    <w:rsid w:val="00847EA7"/>
    <w:rsid w:val="00847FEC"/>
    <w:rsid w:val="00850393"/>
    <w:rsid w:val="00850A85"/>
    <w:rsid w:val="00850B6F"/>
    <w:rsid w:val="00850C6F"/>
    <w:rsid w:val="008510A6"/>
    <w:rsid w:val="0085164E"/>
    <w:rsid w:val="00851744"/>
    <w:rsid w:val="00851DDF"/>
    <w:rsid w:val="0085274B"/>
    <w:rsid w:val="00852824"/>
    <w:rsid w:val="0085394E"/>
    <w:rsid w:val="00853D2B"/>
    <w:rsid w:val="008540EB"/>
    <w:rsid w:val="00854592"/>
    <w:rsid w:val="00854733"/>
    <w:rsid w:val="00854C09"/>
    <w:rsid w:val="00855368"/>
    <w:rsid w:val="0085539A"/>
    <w:rsid w:val="008554EA"/>
    <w:rsid w:val="00856509"/>
    <w:rsid w:val="00856B32"/>
    <w:rsid w:val="008577DF"/>
    <w:rsid w:val="00857A13"/>
    <w:rsid w:val="00857AE9"/>
    <w:rsid w:val="008607B4"/>
    <w:rsid w:val="00860BC3"/>
    <w:rsid w:val="00860DAC"/>
    <w:rsid w:val="008619C6"/>
    <w:rsid w:val="00861D8F"/>
    <w:rsid w:val="00861FA8"/>
    <w:rsid w:val="00862579"/>
    <w:rsid w:val="008628D9"/>
    <w:rsid w:val="00863941"/>
    <w:rsid w:val="008644BD"/>
    <w:rsid w:val="0086464E"/>
    <w:rsid w:val="0086467C"/>
    <w:rsid w:val="00864B2E"/>
    <w:rsid w:val="008653BE"/>
    <w:rsid w:val="00865594"/>
    <w:rsid w:val="0086696D"/>
    <w:rsid w:val="00866B83"/>
    <w:rsid w:val="00867027"/>
    <w:rsid w:val="008671E9"/>
    <w:rsid w:val="00867429"/>
    <w:rsid w:val="00870B78"/>
    <w:rsid w:val="00870EEA"/>
    <w:rsid w:val="00871017"/>
    <w:rsid w:val="008716F2"/>
    <w:rsid w:val="008718FA"/>
    <w:rsid w:val="00871A41"/>
    <w:rsid w:val="008724A2"/>
    <w:rsid w:val="00872960"/>
    <w:rsid w:val="00872AEF"/>
    <w:rsid w:val="00872FFE"/>
    <w:rsid w:val="008731E5"/>
    <w:rsid w:val="0087343E"/>
    <w:rsid w:val="00873A93"/>
    <w:rsid w:val="00873E37"/>
    <w:rsid w:val="008753EB"/>
    <w:rsid w:val="0087542F"/>
    <w:rsid w:val="00875795"/>
    <w:rsid w:val="00875C0B"/>
    <w:rsid w:val="00875EDC"/>
    <w:rsid w:val="00876338"/>
    <w:rsid w:val="008763E6"/>
    <w:rsid w:val="00876689"/>
    <w:rsid w:val="00876693"/>
    <w:rsid w:val="00876FCF"/>
    <w:rsid w:val="0087712A"/>
    <w:rsid w:val="00877564"/>
    <w:rsid w:val="00880804"/>
    <w:rsid w:val="0088091F"/>
    <w:rsid w:val="00880922"/>
    <w:rsid w:val="00881333"/>
    <w:rsid w:val="008815CE"/>
    <w:rsid w:val="008817FA"/>
    <w:rsid w:val="0088206B"/>
    <w:rsid w:val="0088333B"/>
    <w:rsid w:val="008837FA"/>
    <w:rsid w:val="00884D2F"/>
    <w:rsid w:val="008851BE"/>
    <w:rsid w:val="00885DB0"/>
    <w:rsid w:val="00886320"/>
    <w:rsid w:val="0088711D"/>
    <w:rsid w:val="00890741"/>
    <w:rsid w:val="0089092E"/>
    <w:rsid w:val="0089093C"/>
    <w:rsid w:val="00890B2C"/>
    <w:rsid w:val="00890D2E"/>
    <w:rsid w:val="0089116E"/>
    <w:rsid w:val="00893040"/>
    <w:rsid w:val="008931F5"/>
    <w:rsid w:val="00893981"/>
    <w:rsid w:val="0089401B"/>
    <w:rsid w:val="0089407B"/>
    <w:rsid w:val="00894422"/>
    <w:rsid w:val="00894C20"/>
    <w:rsid w:val="00895644"/>
    <w:rsid w:val="0089683E"/>
    <w:rsid w:val="00897272"/>
    <w:rsid w:val="00897902"/>
    <w:rsid w:val="008A0589"/>
    <w:rsid w:val="008A06CD"/>
    <w:rsid w:val="008A0721"/>
    <w:rsid w:val="008A0754"/>
    <w:rsid w:val="008A0BA1"/>
    <w:rsid w:val="008A0CF4"/>
    <w:rsid w:val="008A12C0"/>
    <w:rsid w:val="008A12D0"/>
    <w:rsid w:val="008A18F1"/>
    <w:rsid w:val="008A2237"/>
    <w:rsid w:val="008A2A4A"/>
    <w:rsid w:val="008A2ACC"/>
    <w:rsid w:val="008A2B30"/>
    <w:rsid w:val="008A2B70"/>
    <w:rsid w:val="008A39E0"/>
    <w:rsid w:val="008A3D3C"/>
    <w:rsid w:val="008A42B2"/>
    <w:rsid w:val="008A48DA"/>
    <w:rsid w:val="008A4CF4"/>
    <w:rsid w:val="008A5170"/>
    <w:rsid w:val="008A5AE9"/>
    <w:rsid w:val="008A5B77"/>
    <w:rsid w:val="008A5CA5"/>
    <w:rsid w:val="008A6643"/>
    <w:rsid w:val="008A6F2E"/>
    <w:rsid w:val="008A7F57"/>
    <w:rsid w:val="008B07B4"/>
    <w:rsid w:val="008B22F4"/>
    <w:rsid w:val="008B23FA"/>
    <w:rsid w:val="008B2CE0"/>
    <w:rsid w:val="008B3037"/>
    <w:rsid w:val="008B331D"/>
    <w:rsid w:val="008B338A"/>
    <w:rsid w:val="008B36C4"/>
    <w:rsid w:val="008B4B52"/>
    <w:rsid w:val="008B5073"/>
    <w:rsid w:val="008B526D"/>
    <w:rsid w:val="008B5671"/>
    <w:rsid w:val="008B67E4"/>
    <w:rsid w:val="008B68BC"/>
    <w:rsid w:val="008B70E1"/>
    <w:rsid w:val="008B7295"/>
    <w:rsid w:val="008B7728"/>
    <w:rsid w:val="008B796C"/>
    <w:rsid w:val="008B7CD7"/>
    <w:rsid w:val="008C00FF"/>
    <w:rsid w:val="008C094D"/>
    <w:rsid w:val="008C0DA5"/>
    <w:rsid w:val="008C144F"/>
    <w:rsid w:val="008C23D2"/>
    <w:rsid w:val="008C2518"/>
    <w:rsid w:val="008C4A67"/>
    <w:rsid w:val="008C4FBA"/>
    <w:rsid w:val="008C6113"/>
    <w:rsid w:val="008C64A5"/>
    <w:rsid w:val="008C6C7F"/>
    <w:rsid w:val="008C74B6"/>
    <w:rsid w:val="008C7904"/>
    <w:rsid w:val="008D0107"/>
    <w:rsid w:val="008D034B"/>
    <w:rsid w:val="008D067A"/>
    <w:rsid w:val="008D0BC3"/>
    <w:rsid w:val="008D0D21"/>
    <w:rsid w:val="008D13E5"/>
    <w:rsid w:val="008D1D83"/>
    <w:rsid w:val="008D2B7B"/>
    <w:rsid w:val="008D3144"/>
    <w:rsid w:val="008D332A"/>
    <w:rsid w:val="008D358B"/>
    <w:rsid w:val="008D3EA8"/>
    <w:rsid w:val="008D405F"/>
    <w:rsid w:val="008D4742"/>
    <w:rsid w:val="008D47D7"/>
    <w:rsid w:val="008D4B4A"/>
    <w:rsid w:val="008D4B8F"/>
    <w:rsid w:val="008D4E35"/>
    <w:rsid w:val="008D55F2"/>
    <w:rsid w:val="008D5611"/>
    <w:rsid w:val="008D5B01"/>
    <w:rsid w:val="008D5C0E"/>
    <w:rsid w:val="008D5D19"/>
    <w:rsid w:val="008D5D95"/>
    <w:rsid w:val="008D6D1C"/>
    <w:rsid w:val="008D7721"/>
    <w:rsid w:val="008D7EE1"/>
    <w:rsid w:val="008E12AE"/>
    <w:rsid w:val="008E1438"/>
    <w:rsid w:val="008E1453"/>
    <w:rsid w:val="008E2126"/>
    <w:rsid w:val="008E2670"/>
    <w:rsid w:val="008E2AB4"/>
    <w:rsid w:val="008E3881"/>
    <w:rsid w:val="008E3A85"/>
    <w:rsid w:val="008E3E38"/>
    <w:rsid w:val="008E4C4E"/>
    <w:rsid w:val="008E5279"/>
    <w:rsid w:val="008E5309"/>
    <w:rsid w:val="008E5DDD"/>
    <w:rsid w:val="008E6079"/>
    <w:rsid w:val="008E617A"/>
    <w:rsid w:val="008E653E"/>
    <w:rsid w:val="008E6F0A"/>
    <w:rsid w:val="008E714B"/>
    <w:rsid w:val="008E761A"/>
    <w:rsid w:val="008E7994"/>
    <w:rsid w:val="008E7C54"/>
    <w:rsid w:val="008E7DC1"/>
    <w:rsid w:val="008E7F4B"/>
    <w:rsid w:val="008F1095"/>
    <w:rsid w:val="008F19D5"/>
    <w:rsid w:val="008F1B3B"/>
    <w:rsid w:val="008F1F48"/>
    <w:rsid w:val="008F2E2D"/>
    <w:rsid w:val="008F38E1"/>
    <w:rsid w:val="008F3943"/>
    <w:rsid w:val="008F3DB3"/>
    <w:rsid w:val="008F4138"/>
    <w:rsid w:val="008F47F0"/>
    <w:rsid w:val="008F4862"/>
    <w:rsid w:val="008F490D"/>
    <w:rsid w:val="008F4D1C"/>
    <w:rsid w:val="008F5033"/>
    <w:rsid w:val="008F64AB"/>
    <w:rsid w:val="008F64F2"/>
    <w:rsid w:val="008F772D"/>
    <w:rsid w:val="0090001A"/>
    <w:rsid w:val="009009FD"/>
    <w:rsid w:val="00901628"/>
    <w:rsid w:val="00902014"/>
    <w:rsid w:val="009025D2"/>
    <w:rsid w:val="00902C51"/>
    <w:rsid w:val="00902D76"/>
    <w:rsid w:val="00902E2F"/>
    <w:rsid w:val="00903D9B"/>
    <w:rsid w:val="00903E6E"/>
    <w:rsid w:val="00903E89"/>
    <w:rsid w:val="0090416F"/>
    <w:rsid w:val="00904EAC"/>
    <w:rsid w:val="0090502B"/>
    <w:rsid w:val="0090516C"/>
    <w:rsid w:val="0090552D"/>
    <w:rsid w:val="00905E15"/>
    <w:rsid w:val="00906307"/>
    <w:rsid w:val="0090689F"/>
    <w:rsid w:val="00907843"/>
    <w:rsid w:val="00907E39"/>
    <w:rsid w:val="0091053F"/>
    <w:rsid w:val="00910DC8"/>
    <w:rsid w:val="00911134"/>
    <w:rsid w:val="009111F0"/>
    <w:rsid w:val="00911540"/>
    <w:rsid w:val="00911E7E"/>
    <w:rsid w:val="009120CB"/>
    <w:rsid w:val="00912670"/>
    <w:rsid w:val="00912CB0"/>
    <w:rsid w:val="00913014"/>
    <w:rsid w:val="0091329E"/>
    <w:rsid w:val="00914EAF"/>
    <w:rsid w:val="00915D13"/>
    <w:rsid w:val="009162C0"/>
    <w:rsid w:val="0091645D"/>
    <w:rsid w:val="00916594"/>
    <w:rsid w:val="00917451"/>
    <w:rsid w:val="00917F48"/>
    <w:rsid w:val="00920089"/>
    <w:rsid w:val="009203F2"/>
    <w:rsid w:val="00920C72"/>
    <w:rsid w:val="00920DB4"/>
    <w:rsid w:val="009222EE"/>
    <w:rsid w:val="00922E50"/>
    <w:rsid w:val="00923F25"/>
    <w:rsid w:val="00924597"/>
    <w:rsid w:val="00924604"/>
    <w:rsid w:val="00924B69"/>
    <w:rsid w:val="00925379"/>
    <w:rsid w:val="00925A9F"/>
    <w:rsid w:val="00925C24"/>
    <w:rsid w:val="00925D9E"/>
    <w:rsid w:val="00925FC7"/>
    <w:rsid w:val="009260DA"/>
    <w:rsid w:val="009261AB"/>
    <w:rsid w:val="00926208"/>
    <w:rsid w:val="00926515"/>
    <w:rsid w:val="009266AA"/>
    <w:rsid w:val="009267E5"/>
    <w:rsid w:val="0092715C"/>
    <w:rsid w:val="009273DA"/>
    <w:rsid w:val="009279B0"/>
    <w:rsid w:val="00927BED"/>
    <w:rsid w:val="00927CAB"/>
    <w:rsid w:val="00927DF0"/>
    <w:rsid w:val="0093023E"/>
    <w:rsid w:val="0093090E"/>
    <w:rsid w:val="00930EE1"/>
    <w:rsid w:val="0093155A"/>
    <w:rsid w:val="00931E1F"/>
    <w:rsid w:val="009324D4"/>
    <w:rsid w:val="0093294E"/>
    <w:rsid w:val="00932E83"/>
    <w:rsid w:val="00933351"/>
    <w:rsid w:val="00933977"/>
    <w:rsid w:val="00933A83"/>
    <w:rsid w:val="00935743"/>
    <w:rsid w:val="00936525"/>
    <w:rsid w:val="00936558"/>
    <w:rsid w:val="009366C6"/>
    <w:rsid w:val="00937A7D"/>
    <w:rsid w:val="00937DDA"/>
    <w:rsid w:val="00940C44"/>
    <w:rsid w:val="0094141B"/>
    <w:rsid w:val="0094165E"/>
    <w:rsid w:val="00941C89"/>
    <w:rsid w:val="009421B0"/>
    <w:rsid w:val="00942306"/>
    <w:rsid w:val="00942854"/>
    <w:rsid w:val="009429E9"/>
    <w:rsid w:val="00942ED3"/>
    <w:rsid w:val="00942F03"/>
    <w:rsid w:val="00943228"/>
    <w:rsid w:val="00943296"/>
    <w:rsid w:val="009439B2"/>
    <w:rsid w:val="00943D4E"/>
    <w:rsid w:val="00944061"/>
    <w:rsid w:val="00945173"/>
    <w:rsid w:val="00945672"/>
    <w:rsid w:val="009456F6"/>
    <w:rsid w:val="009459FB"/>
    <w:rsid w:val="00945C9D"/>
    <w:rsid w:val="00946036"/>
    <w:rsid w:val="00946527"/>
    <w:rsid w:val="009466A8"/>
    <w:rsid w:val="00946AAF"/>
    <w:rsid w:val="00946B2C"/>
    <w:rsid w:val="00946F51"/>
    <w:rsid w:val="00947102"/>
    <w:rsid w:val="0094719B"/>
    <w:rsid w:val="00947A95"/>
    <w:rsid w:val="00947DE2"/>
    <w:rsid w:val="009500A1"/>
    <w:rsid w:val="0095055E"/>
    <w:rsid w:val="009506BB"/>
    <w:rsid w:val="00950997"/>
    <w:rsid w:val="0095185E"/>
    <w:rsid w:val="009518E7"/>
    <w:rsid w:val="00951B2E"/>
    <w:rsid w:val="00952D9E"/>
    <w:rsid w:val="00953263"/>
    <w:rsid w:val="00953374"/>
    <w:rsid w:val="00953CBB"/>
    <w:rsid w:val="00954041"/>
    <w:rsid w:val="009544F0"/>
    <w:rsid w:val="0095470C"/>
    <w:rsid w:val="00954B6B"/>
    <w:rsid w:val="00954BAF"/>
    <w:rsid w:val="00954F7C"/>
    <w:rsid w:val="00955BC9"/>
    <w:rsid w:val="00955E3E"/>
    <w:rsid w:val="00955EEA"/>
    <w:rsid w:val="00955FE9"/>
    <w:rsid w:val="0095613B"/>
    <w:rsid w:val="009562D4"/>
    <w:rsid w:val="0095633F"/>
    <w:rsid w:val="00956700"/>
    <w:rsid w:val="00956D3B"/>
    <w:rsid w:val="009573F8"/>
    <w:rsid w:val="009573FF"/>
    <w:rsid w:val="0095784B"/>
    <w:rsid w:val="00957C48"/>
    <w:rsid w:val="009601CB"/>
    <w:rsid w:val="00960C84"/>
    <w:rsid w:val="00960E9D"/>
    <w:rsid w:val="00960F8E"/>
    <w:rsid w:val="00960FDF"/>
    <w:rsid w:val="00961037"/>
    <w:rsid w:val="00962575"/>
    <w:rsid w:val="00962EA3"/>
    <w:rsid w:val="00963834"/>
    <w:rsid w:val="00963DBB"/>
    <w:rsid w:val="00963E45"/>
    <w:rsid w:val="00964064"/>
    <w:rsid w:val="00964080"/>
    <w:rsid w:val="00964309"/>
    <w:rsid w:val="00964313"/>
    <w:rsid w:val="009647D0"/>
    <w:rsid w:val="00964D1E"/>
    <w:rsid w:val="00964FA7"/>
    <w:rsid w:val="00965F4C"/>
    <w:rsid w:val="00966213"/>
    <w:rsid w:val="0096644C"/>
    <w:rsid w:val="009665B5"/>
    <w:rsid w:val="0096660D"/>
    <w:rsid w:val="00966FB8"/>
    <w:rsid w:val="00967868"/>
    <w:rsid w:val="00967B12"/>
    <w:rsid w:val="00967D96"/>
    <w:rsid w:val="00967FDC"/>
    <w:rsid w:val="00971033"/>
    <w:rsid w:val="009710AA"/>
    <w:rsid w:val="0097115B"/>
    <w:rsid w:val="0097157D"/>
    <w:rsid w:val="00971733"/>
    <w:rsid w:val="00971C09"/>
    <w:rsid w:val="00972020"/>
    <w:rsid w:val="0097211B"/>
    <w:rsid w:val="009721B7"/>
    <w:rsid w:val="00972391"/>
    <w:rsid w:val="00972CF4"/>
    <w:rsid w:val="00972E4C"/>
    <w:rsid w:val="009731FD"/>
    <w:rsid w:val="0097349F"/>
    <w:rsid w:val="00973639"/>
    <w:rsid w:val="009737B6"/>
    <w:rsid w:val="00974AD0"/>
    <w:rsid w:val="00974B4E"/>
    <w:rsid w:val="00975C05"/>
    <w:rsid w:val="00975CD5"/>
    <w:rsid w:val="00975D21"/>
    <w:rsid w:val="009760E8"/>
    <w:rsid w:val="0097622F"/>
    <w:rsid w:val="0097647B"/>
    <w:rsid w:val="009764C5"/>
    <w:rsid w:val="00976558"/>
    <w:rsid w:val="00976B42"/>
    <w:rsid w:val="00977BB0"/>
    <w:rsid w:val="00977F8F"/>
    <w:rsid w:val="009803EF"/>
    <w:rsid w:val="00980E20"/>
    <w:rsid w:val="00981300"/>
    <w:rsid w:val="00981F62"/>
    <w:rsid w:val="009830D7"/>
    <w:rsid w:val="0098345A"/>
    <w:rsid w:val="00983B6C"/>
    <w:rsid w:val="00983DB3"/>
    <w:rsid w:val="0098428D"/>
    <w:rsid w:val="00984626"/>
    <w:rsid w:val="00985379"/>
    <w:rsid w:val="00985641"/>
    <w:rsid w:val="00985655"/>
    <w:rsid w:val="00986178"/>
    <w:rsid w:val="009863DD"/>
    <w:rsid w:val="00986686"/>
    <w:rsid w:val="0098675D"/>
    <w:rsid w:val="0098708A"/>
    <w:rsid w:val="00987A0F"/>
    <w:rsid w:val="00987EAD"/>
    <w:rsid w:val="009906FD"/>
    <w:rsid w:val="00990BBC"/>
    <w:rsid w:val="00990C9D"/>
    <w:rsid w:val="00990DFC"/>
    <w:rsid w:val="00991197"/>
    <w:rsid w:val="009912EC"/>
    <w:rsid w:val="0099174E"/>
    <w:rsid w:val="00991CBA"/>
    <w:rsid w:val="00992051"/>
    <w:rsid w:val="00992081"/>
    <w:rsid w:val="00992EA3"/>
    <w:rsid w:val="009935F5"/>
    <w:rsid w:val="00994611"/>
    <w:rsid w:val="00994E86"/>
    <w:rsid w:val="0099558E"/>
    <w:rsid w:val="00995654"/>
    <w:rsid w:val="00995969"/>
    <w:rsid w:val="009959F5"/>
    <w:rsid w:val="00995FDA"/>
    <w:rsid w:val="0099646F"/>
    <w:rsid w:val="00996853"/>
    <w:rsid w:val="00997766"/>
    <w:rsid w:val="009977FD"/>
    <w:rsid w:val="00997E5A"/>
    <w:rsid w:val="009A12FA"/>
    <w:rsid w:val="009A1A2C"/>
    <w:rsid w:val="009A1B2F"/>
    <w:rsid w:val="009A2099"/>
    <w:rsid w:val="009A229B"/>
    <w:rsid w:val="009A2750"/>
    <w:rsid w:val="009A30FD"/>
    <w:rsid w:val="009A3BF0"/>
    <w:rsid w:val="009A3C45"/>
    <w:rsid w:val="009A3D50"/>
    <w:rsid w:val="009A50CC"/>
    <w:rsid w:val="009A5E8A"/>
    <w:rsid w:val="009A6056"/>
    <w:rsid w:val="009A6B42"/>
    <w:rsid w:val="009A70FC"/>
    <w:rsid w:val="009A73B5"/>
    <w:rsid w:val="009A7598"/>
    <w:rsid w:val="009B0724"/>
    <w:rsid w:val="009B079F"/>
    <w:rsid w:val="009B102B"/>
    <w:rsid w:val="009B1600"/>
    <w:rsid w:val="009B17A0"/>
    <w:rsid w:val="009B194E"/>
    <w:rsid w:val="009B1FFA"/>
    <w:rsid w:val="009B201E"/>
    <w:rsid w:val="009B247C"/>
    <w:rsid w:val="009B2561"/>
    <w:rsid w:val="009B2CF5"/>
    <w:rsid w:val="009B2E3C"/>
    <w:rsid w:val="009B2E4E"/>
    <w:rsid w:val="009B32CB"/>
    <w:rsid w:val="009B3FAA"/>
    <w:rsid w:val="009B41BE"/>
    <w:rsid w:val="009B431D"/>
    <w:rsid w:val="009B6613"/>
    <w:rsid w:val="009B6CE8"/>
    <w:rsid w:val="009B6CEC"/>
    <w:rsid w:val="009B6CF5"/>
    <w:rsid w:val="009B6F91"/>
    <w:rsid w:val="009B7398"/>
    <w:rsid w:val="009B7CBE"/>
    <w:rsid w:val="009B7EE8"/>
    <w:rsid w:val="009C0978"/>
    <w:rsid w:val="009C1E3D"/>
    <w:rsid w:val="009C1EAD"/>
    <w:rsid w:val="009C2289"/>
    <w:rsid w:val="009C338E"/>
    <w:rsid w:val="009C3E7B"/>
    <w:rsid w:val="009C44F2"/>
    <w:rsid w:val="009C465A"/>
    <w:rsid w:val="009C47A9"/>
    <w:rsid w:val="009C4E7B"/>
    <w:rsid w:val="009C5328"/>
    <w:rsid w:val="009C5641"/>
    <w:rsid w:val="009C5A63"/>
    <w:rsid w:val="009C6063"/>
    <w:rsid w:val="009C6801"/>
    <w:rsid w:val="009C7373"/>
    <w:rsid w:val="009C751B"/>
    <w:rsid w:val="009C76C9"/>
    <w:rsid w:val="009C785A"/>
    <w:rsid w:val="009D1102"/>
    <w:rsid w:val="009D1372"/>
    <w:rsid w:val="009D1E63"/>
    <w:rsid w:val="009D249B"/>
    <w:rsid w:val="009D26AC"/>
    <w:rsid w:val="009D29D4"/>
    <w:rsid w:val="009D2F15"/>
    <w:rsid w:val="009D2FFA"/>
    <w:rsid w:val="009D301E"/>
    <w:rsid w:val="009D3B17"/>
    <w:rsid w:val="009D3D85"/>
    <w:rsid w:val="009D45F1"/>
    <w:rsid w:val="009D4DEC"/>
    <w:rsid w:val="009D626F"/>
    <w:rsid w:val="009D7064"/>
    <w:rsid w:val="009D7267"/>
    <w:rsid w:val="009D7384"/>
    <w:rsid w:val="009D74CA"/>
    <w:rsid w:val="009D74CC"/>
    <w:rsid w:val="009D74E4"/>
    <w:rsid w:val="009D7B45"/>
    <w:rsid w:val="009D7D96"/>
    <w:rsid w:val="009E0071"/>
    <w:rsid w:val="009E04CC"/>
    <w:rsid w:val="009E06A1"/>
    <w:rsid w:val="009E1767"/>
    <w:rsid w:val="009E2072"/>
    <w:rsid w:val="009E288C"/>
    <w:rsid w:val="009E2B19"/>
    <w:rsid w:val="009E3303"/>
    <w:rsid w:val="009E368C"/>
    <w:rsid w:val="009E4499"/>
    <w:rsid w:val="009E4C93"/>
    <w:rsid w:val="009E4E1A"/>
    <w:rsid w:val="009E4E97"/>
    <w:rsid w:val="009E51D2"/>
    <w:rsid w:val="009E54D1"/>
    <w:rsid w:val="009E59B2"/>
    <w:rsid w:val="009E5BF7"/>
    <w:rsid w:val="009E5F40"/>
    <w:rsid w:val="009E71C8"/>
    <w:rsid w:val="009E75A3"/>
    <w:rsid w:val="009E7840"/>
    <w:rsid w:val="009E7E89"/>
    <w:rsid w:val="009F0141"/>
    <w:rsid w:val="009F0AC9"/>
    <w:rsid w:val="009F0BF0"/>
    <w:rsid w:val="009F0DE3"/>
    <w:rsid w:val="009F10EE"/>
    <w:rsid w:val="009F12CB"/>
    <w:rsid w:val="009F1C21"/>
    <w:rsid w:val="009F1EE5"/>
    <w:rsid w:val="009F21E2"/>
    <w:rsid w:val="009F2AE3"/>
    <w:rsid w:val="009F316C"/>
    <w:rsid w:val="009F3726"/>
    <w:rsid w:val="009F3B44"/>
    <w:rsid w:val="009F411A"/>
    <w:rsid w:val="009F4680"/>
    <w:rsid w:val="009F4B93"/>
    <w:rsid w:val="009F5289"/>
    <w:rsid w:val="009F5596"/>
    <w:rsid w:val="009F5C3B"/>
    <w:rsid w:val="009F6277"/>
    <w:rsid w:val="009F6386"/>
    <w:rsid w:val="009F6904"/>
    <w:rsid w:val="009F76DF"/>
    <w:rsid w:val="009F7EE9"/>
    <w:rsid w:val="00A00669"/>
    <w:rsid w:val="00A00A02"/>
    <w:rsid w:val="00A00BC1"/>
    <w:rsid w:val="00A011D4"/>
    <w:rsid w:val="00A0125D"/>
    <w:rsid w:val="00A012B0"/>
    <w:rsid w:val="00A017C1"/>
    <w:rsid w:val="00A01825"/>
    <w:rsid w:val="00A01A0D"/>
    <w:rsid w:val="00A01AB5"/>
    <w:rsid w:val="00A02B41"/>
    <w:rsid w:val="00A02C5E"/>
    <w:rsid w:val="00A031A6"/>
    <w:rsid w:val="00A03450"/>
    <w:rsid w:val="00A03638"/>
    <w:rsid w:val="00A039BF"/>
    <w:rsid w:val="00A03B1F"/>
    <w:rsid w:val="00A0436E"/>
    <w:rsid w:val="00A04B01"/>
    <w:rsid w:val="00A04D6A"/>
    <w:rsid w:val="00A04F33"/>
    <w:rsid w:val="00A05029"/>
    <w:rsid w:val="00A0503D"/>
    <w:rsid w:val="00A0572D"/>
    <w:rsid w:val="00A05B79"/>
    <w:rsid w:val="00A05D44"/>
    <w:rsid w:val="00A066CA"/>
    <w:rsid w:val="00A068AD"/>
    <w:rsid w:val="00A0732C"/>
    <w:rsid w:val="00A07EEE"/>
    <w:rsid w:val="00A07FD7"/>
    <w:rsid w:val="00A10B3B"/>
    <w:rsid w:val="00A10F96"/>
    <w:rsid w:val="00A11041"/>
    <w:rsid w:val="00A1132B"/>
    <w:rsid w:val="00A1150C"/>
    <w:rsid w:val="00A11AAC"/>
    <w:rsid w:val="00A11B1E"/>
    <w:rsid w:val="00A11EE8"/>
    <w:rsid w:val="00A122E3"/>
    <w:rsid w:val="00A127BC"/>
    <w:rsid w:val="00A1293E"/>
    <w:rsid w:val="00A1378D"/>
    <w:rsid w:val="00A138EC"/>
    <w:rsid w:val="00A13F34"/>
    <w:rsid w:val="00A14355"/>
    <w:rsid w:val="00A14E11"/>
    <w:rsid w:val="00A1506C"/>
    <w:rsid w:val="00A153B5"/>
    <w:rsid w:val="00A174C4"/>
    <w:rsid w:val="00A1780C"/>
    <w:rsid w:val="00A17AD3"/>
    <w:rsid w:val="00A17C7E"/>
    <w:rsid w:val="00A2027A"/>
    <w:rsid w:val="00A204AC"/>
    <w:rsid w:val="00A20F63"/>
    <w:rsid w:val="00A2124E"/>
    <w:rsid w:val="00A213A7"/>
    <w:rsid w:val="00A21452"/>
    <w:rsid w:val="00A219A5"/>
    <w:rsid w:val="00A22C2C"/>
    <w:rsid w:val="00A2323D"/>
    <w:rsid w:val="00A23346"/>
    <w:rsid w:val="00A23B1E"/>
    <w:rsid w:val="00A24671"/>
    <w:rsid w:val="00A24694"/>
    <w:rsid w:val="00A25405"/>
    <w:rsid w:val="00A25887"/>
    <w:rsid w:val="00A25ED3"/>
    <w:rsid w:val="00A26252"/>
    <w:rsid w:val="00A26E99"/>
    <w:rsid w:val="00A270E4"/>
    <w:rsid w:val="00A272D8"/>
    <w:rsid w:val="00A27749"/>
    <w:rsid w:val="00A27B4D"/>
    <w:rsid w:val="00A27DF0"/>
    <w:rsid w:val="00A30058"/>
    <w:rsid w:val="00A3048F"/>
    <w:rsid w:val="00A305A7"/>
    <w:rsid w:val="00A30F22"/>
    <w:rsid w:val="00A30FC6"/>
    <w:rsid w:val="00A31251"/>
    <w:rsid w:val="00A31ECE"/>
    <w:rsid w:val="00A329D9"/>
    <w:rsid w:val="00A32F72"/>
    <w:rsid w:val="00A33038"/>
    <w:rsid w:val="00A335EC"/>
    <w:rsid w:val="00A33A45"/>
    <w:rsid w:val="00A33AAB"/>
    <w:rsid w:val="00A33DBB"/>
    <w:rsid w:val="00A349DE"/>
    <w:rsid w:val="00A34A00"/>
    <w:rsid w:val="00A35883"/>
    <w:rsid w:val="00A36760"/>
    <w:rsid w:val="00A36C2C"/>
    <w:rsid w:val="00A36F16"/>
    <w:rsid w:val="00A3715A"/>
    <w:rsid w:val="00A3739A"/>
    <w:rsid w:val="00A37BF7"/>
    <w:rsid w:val="00A37EC4"/>
    <w:rsid w:val="00A40782"/>
    <w:rsid w:val="00A40DDF"/>
    <w:rsid w:val="00A41F93"/>
    <w:rsid w:val="00A41FA0"/>
    <w:rsid w:val="00A422F4"/>
    <w:rsid w:val="00A43EC2"/>
    <w:rsid w:val="00A4423D"/>
    <w:rsid w:val="00A44742"/>
    <w:rsid w:val="00A449F5"/>
    <w:rsid w:val="00A44AD6"/>
    <w:rsid w:val="00A44B38"/>
    <w:rsid w:val="00A44CE9"/>
    <w:rsid w:val="00A4504C"/>
    <w:rsid w:val="00A45759"/>
    <w:rsid w:val="00A45D2D"/>
    <w:rsid w:val="00A45DFD"/>
    <w:rsid w:val="00A468FB"/>
    <w:rsid w:val="00A46A0E"/>
    <w:rsid w:val="00A46F6D"/>
    <w:rsid w:val="00A470A7"/>
    <w:rsid w:val="00A47796"/>
    <w:rsid w:val="00A500EB"/>
    <w:rsid w:val="00A50702"/>
    <w:rsid w:val="00A51380"/>
    <w:rsid w:val="00A5189F"/>
    <w:rsid w:val="00A519C8"/>
    <w:rsid w:val="00A51C6A"/>
    <w:rsid w:val="00A51D66"/>
    <w:rsid w:val="00A5239D"/>
    <w:rsid w:val="00A527EB"/>
    <w:rsid w:val="00A52BDA"/>
    <w:rsid w:val="00A5341A"/>
    <w:rsid w:val="00A54914"/>
    <w:rsid w:val="00A54B32"/>
    <w:rsid w:val="00A54F09"/>
    <w:rsid w:val="00A556FD"/>
    <w:rsid w:val="00A55E24"/>
    <w:rsid w:val="00A55E92"/>
    <w:rsid w:val="00A55FE5"/>
    <w:rsid w:val="00A560A2"/>
    <w:rsid w:val="00A56528"/>
    <w:rsid w:val="00A571E2"/>
    <w:rsid w:val="00A57817"/>
    <w:rsid w:val="00A57BF2"/>
    <w:rsid w:val="00A57E2D"/>
    <w:rsid w:val="00A57E7D"/>
    <w:rsid w:val="00A60090"/>
    <w:rsid w:val="00A6099B"/>
    <w:rsid w:val="00A60FB5"/>
    <w:rsid w:val="00A616F9"/>
    <w:rsid w:val="00A61729"/>
    <w:rsid w:val="00A6182F"/>
    <w:rsid w:val="00A61FBE"/>
    <w:rsid w:val="00A62161"/>
    <w:rsid w:val="00A6259C"/>
    <w:rsid w:val="00A630CA"/>
    <w:rsid w:val="00A63221"/>
    <w:rsid w:val="00A636EE"/>
    <w:rsid w:val="00A64CDC"/>
    <w:rsid w:val="00A64E4F"/>
    <w:rsid w:val="00A65140"/>
    <w:rsid w:val="00A656F2"/>
    <w:rsid w:val="00A658E8"/>
    <w:rsid w:val="00A6623F"/>
    <w:rsid w:val="00A66DFB"/>
    <w:rsid w:val="00A67029"/>
    <w:rsid w:val="00A6733F"/>
    <w:rsid w:val="00A6737B"/>
    <w:rsid w:val="00A67EB9"/>
    <w:rsid w:val="00A7007E"/>
    <w:rsid w:val="00A70419"/>
    <w:rsid w:val="00A706B3"/>
    <w:rsid w:val="00A70951"/>
    <w:rsid w:val="00A709F7"/>
    <w:rsid w:val="00A70CF5"/>
    <w:rsid w:val="00A714B9"/>
    <w:rsid w:val="00A71DB8"/>
    <w:rsid w:val="00A720C8"/>
    <w:rsid w:val="00A72533"/>
    <w:rsid w:val="00A72B11"/>
    <w:rsid w:val="00A72D12"/>
    <w:rsid w:val="00A7323D"/>
    <w:rsid w:val="00A7323E"/>
    <w:rsid w:val="00A739FE"/>
    <w:rsid w:val="00A7425A"/>
    <w:rsid w:val="00A74269"/>
    <w:rsid w:val="00A74928"/>
    <w:rsid w:val="00A74F82"/>
    <w:rsid w:val="00A754D0"/>
    <w:rsid w:val="00A7555A"/>
    <w:rsid w:val="00A7615F"/>
    <w:rsid w:val="00A761D4"/>
    <w:rsid w:val="00A762C1"/>
    <w:rsid w:val="00A76CFF"/>
    <w:rsid w:val="00A7715E"/>
    <w:rsid w:val="00A77487"/>
    <w:rsid w:val="00A77721"/>
    <w:rsid w:val="00A779CF"/>
    <w:rsid w:val="00A8046A"/>
    <w:rsid w:val="00A81436"/>
    <w:rsid w:val="00A8154F"/>
    <w:rsid w:val="00A815C6"/>
    <w:rsid w:val="00A82C54"/>
    <w:rsid w:val="00A83087"/>
    <w:rsid w:val="00A83241"/>
    <w:rsid w:val="00A83309"/>
    <w:rsid w:val="00A834E8"/>
    <w:rsid w:val="00A83C9B"/>
    <w:rsid w:val="00A83E58"/>
    <w:rsid w:val="00A842CA"/>
    <w:rsid w:val="00A85412"/>
    <w:rsid w:val="00A85457"/>
    <w:rsid w:val="00A85CE0"/>
    <w:rsid w:val="00A865C7"/>
    <w:rsid w:val="00A86770"/>
    <w:rsid w:val="00A86CA0"/>
    <w:rsid w:val="00A86CA7"/>
    <w:rsid w:val="00A86E47"/>
    <w:rsid w:val="00A86FA7"/>
    <w:rsid w:val="00A8726F"/>
    <w:rsid w:val="00A90321"/>
    <w:rsid w:val="00A905AA"/>
    <w:rsid w:val="00A906BB"/>
    <w:rsid w:val="00A9084A"/>
    <w:rsid w:val="00A90FEA"/>
    <w:rsid w:val="00A91574"/>
    <w:rsid w:val="00A91645"/>
    <w:rsid w:val="00A91D32"/>
    <w:rsid w:val="00A920DB"/>
    <w:rsid w:val="00A9223D"/>
    <w:rsid w:val="00A92259"/>
    <w:rsid w:val="00A933B1"/>
    <w:rsid w:val="00A94C03"/>
    <w:rsid w:val="00A953B3"/>
    <w:rsid w:val="00A95921"/>
    <w:rsid w:val="00A95AE8"/>
    <w:rsid w:val="00A95D2F"/>
    <w:rsid w:val="00A9650C"/>
    <w:rsid w:val="00A96C8C"/>
    <w:rsid w:val="00A9769A"/>
    <w:rsid w:val="00A97ABA"/>
    <w:rsid w:val="00A97B11"/>
    <w:rsid w:val="00A97BCA"/>
    <w:rsid w:val="00A97E3C"/>
    <w:rsid w:val="00AA0814"/>
    <w:rsid w:val="00AA0E9C"/>
    <w:rsid w:val="00AA1C82"/>
    <w:rsid w:val="00AA2132"/>
    <w:rsid w:val="00AA221B"/>
    <w:rsid w:val="00AA2709"/>
    <w:rsid w:val="00AA2882"/>
    <w:rsid w:val="00AA34C7"/>
    <w:rsid w:val="00AA36C5"/>
    <w:rsid w:val="00AA39DD"/>
    <w:rsid w:val="00AA4A69"/>
    <w:rsid w:val="00AA4B28"/>
    <w:rsid w:val="00AA4DA4"/>
    <w:rsid w:val="00AA568F"/>
    <w:rsid w:val="00AA5709"/>
    <w:rsid w:val="00AA58C3"/>
    <w:rsid w:val="00AA594B"/>
    <w:rsid w:val="00AA5F68"/>
    <w:rsid w:val="00AA642D"/>
    <w:rsid w:val="00AA64A2"/>
    <w:rsid w:val="00AA76A9"/>
    <w:rsid w:val="00AA77E5"/>
    <w:rsid w:val="00AA77ED"/>
    <w:rsid w:val="00AB108F"/>
    <w:rsid w:val="00AB1726"/>
    <w:rsid w:val="00AB1C03"/>
    <w:rsid w:val="00AB1EA7"/>
    <w:rsid w:val="00AB34FB"/>
    <w:rsid w:val="00AB35D3"/>
    <w:rsid w:val="00AB412F"/>
    <w:rsid w:val="00AB4640"/>
    <w:rsid w:val="00AB464E"/>
    <w:rsid w:val="00AB50C2"/>
    <w:rsid w:val="00AB5954"/>
    <w:rsid w:val="00AB5DCF"/>
    <w:rsid w:val="00AB67A1"/>
    <w:rsid w:val="00AB7120"/>
    <w:rsid w:val="00AB7E55"/>
    <w:rsid w:val="00AC1C67"/>
    <w:rsid w:val="00AC1CD3"/>
    <w:rsid w:val="00AC22B7"/>
    <w:rsid w:val="00AC2378"/>
    <w:rsid w:val="00AC296B"/>
    <w:rsid w:val="00AC3FBF"/>
    <w:rsid w:val="00AC4759"/>
    <w:rsid w:val="00AC4BCB"/>
    <w:rsid w:val="00AC51BB"/>
    <w:rsid w:val="00AC5397"/>
    <w:rsid w:val="00AC591F"/>
    <w:rsid w:val="00AC5FD8"/>
    <w:rsid w:val="00AC623D"/>
    <w:rsid w:val="00AC65D0"/>
    <w:rsid w:val="00AC7302"/>
    <w:rsid w:val="00AC7E2E"/>
    <w:rsid w:val="00AD0211"/>
    <w:rsid w:val="00AD11AF"/>
    <w:rsid w:val="00AD1EA0"/>
    <w:rsid w:val="00AD3108"/>
    <w:rsid w:val="00AD31B1"/>
    <w:rsid w:val="00AD42C6"/>
    <w:rsid w:val="00AD4418"/>
    <w:rsid w:val="00AD4B8F"/>
    <w:rsid w:val="00AD4D31"/>
    <w:rsid w:val="00AD4DDB"/>
    <w:rsid w:val="00AD4E31"/>
    <w:rsid w:val="00AD4E4C"/>
    <w:rsid w:val="00AD4F5A"/>
    <w:rsid w:val="00AD550C"/>
    <w:rsid w:val="00AD5A2C"/>
    <w:rsid w:val="00AD5DE8"/>
    <w:rsid w:val="00AD6194"/>
    <w:rsid w:val="00AD626D"/>
    <w:rsid w:val="00AD6C15"/>
    <w:rsid w:val="00AD75F8"/>
    <w:rsid w:val="00AE026A"/>
    <w:rsid w:val="00AE026E"/>
    <w:rsid w:val="00AE08EE"/>
    <w:rsid w:val="00AE1B34"/>
    <w:rsid w:val="00AE1C57"/>
    <w:rsid w:val="00AE1E0C"/>
    <w:rsid w:val="00AE2100"/>
    <w:rsid w:val="00AE2E83"/>
    <w:rsid w:val="00AE34DE"/>
    <w:rsid w:val="00AE3956"/>
    <w:rsid w:val="00AE3FD2"/>
    <w:rsid w:val="00AE42D4"/>
    <w:rsid w:val="00AE4378"/>
    <w:rsid w:val="00AE5C62"/>
    <w:rsid w:val="00AE639E"/>
    <w:rsid w:val="00AE67DB"/>
    <w:rsid w:val="00AE6846"/>
    <w:rsid w:val="00AE688B"/>
    <w:rsid w:val="00AE73DF"/>
    <w:rsid w:val="00AF0457"/>
    <w:rsid w:val="00AF078D"/>
    <w:rsid w:val="00AF0C2D"/>
    <w:rsid w:val="00AF11F8"/>
    <w:rsid w:val="00AF169A"/>
    <w:rsid w:val="00AF1D97"/>
    <w:rsid w:val="00AF1FBA"/>
    <w:rsid w:val="00AF2146"/>
    <w:rsid w:val="00AF2469"/>
    <w:rsid w:val="00AF318A"/>
    <w:rsid w:val="00AF33AD"/>
    <w:rsid w:val="00AF3D08"/>
    <w:rsid w:val="00AF3F5B"/>
    <w:rsid w:val="00AF548C"/>
    <w:rsid w:val="00AF5764"/>
    <w:rsid w:val="00AF5795"/>
    <w:rsid w:val="00AF58AA"/>
    <w:rsid w:val="00AF5B77"/>
    <w:rsid w:val="00AF5CC9"/>
    <w:rsid w:val="00AF799A"/>
    <w:rsid w:val="00B007BC"/>
    <w:rsid w:val="00B00984"/>
    <w:rsid w:val="00B00BB5"/>
    <w:rsid w:val="00B00DE0"/>
    <w:rsid w:val="00B01006"/>
    <w:rsid w:val="00B01A21"/>
    <w:rsid w:val="00B01D7E"/>
    <w:rsid w:val="00B02801"/>
    <w:rsid w:val="00B028CE"/>
    <w:rsid w:val="00B03076"/>
    <w:rsid w:val="00B0340F"/>
    <w:rsid w:val="00B03907"/>
    <w:rsid w:val="00B03A2B"/>
    <w:rsid w:val="00B0452B"/>
    <w:rsid w:val="00B045F5"/>
    <w:rsid w:val="00B04D13"/>
    <w:rsid w:val="00B0557D"/>
    <w:rsid w:val="00B05C3B"/>
    <w:rsid w:val="00B0637D"/>
    <w:rsid w:val="00B07125"/>
    <w:rsid w:val="00B07AC4"/>
    <w:rsid w:val="00B07AC7"/>
    <w:rsid w:val="00B07B3E"/>
    <w:rsid w:val="00B10193"/>
    <w:rsid w:val="00B101A4"/>
    <w:rsid w:val="00B10E01"/>
    <w:rsid w:val="00B10E49"/>
    <w:rsid w:val="00B111F8"/>
    <w:rsid w:val="00B11216"/>
    <w:rsid w:val="00B112FB"/>
    <w:rsid w:val="00B11C49"/>
    <w:rsid w:val="00B122BC"/>
    <w:rsid w:val="00B12C9E"/>
    <w:rsid w:val="00B13719"/>
    <w:rsid w:val="00B138F4"/>
    <w:rsid w:val="00B13AA0"/>
    <w:rsid w:val="00B13AAF"/>
    <w:rsid w:val="00B13BA1"/>
    <w:rsid w:val="00B13CA3"/>
    <w:rsid w:val="00B14133"/>
    <w:rsid w:val="00B1456B"/>
    <w:rsid w:val="00B1595A"/>
    <w:rsid w:val="00B17179"/>
    <w:rsid w:val="00B179A1"/>
    <w:rsid w:val="00B17A4B"/>
    <w:rsid w:val="00B20235"/>
    <w:rsid w:val="00B204DC"/>
    <w:rsid w:val="00B205F9"/>
    <w:rsid w:val="00B20EEC"/>
    <w:rsid w:val="00B219C9"/>
    <w:rsid w:val="00B21F3A"/>
    <w:rsid w:val="00B22310"/>
    <w:rsid w:val="00B2243E"/>
    <w:rsid w:val="00B22489"/>
    <w:rsid w:val="00B2263E"/>
    <w:rsid w:val="00B22C29"/>
    <w:rsid w:val="00B23062"/>
    <w:rsid w:val="00B231C4"/>
    <w:rsid w:val="00B23AD5"/>
    <w:rsid w:val="00B243F5"/>
    <w:rsid w:val="00B2449C"/>
    <w:rsid w:val="00B24A51"/>
    <w:rsid w:val="00B24D8F"/>
    <w:rsid w:val="00B251FE"/>
    <w:rsid w:val="00B256EC"/>
    <w:rsid w:val="00B25945"/>
    <w:rsid w:val="00B25A8C"/>
    <w:rsid w:val="00B25F51"/>
    <w:rsid w:val="00B26063"/>
    <w:rsid w:val="00B26233"/>
    <w:rsid w:val="00B26335"/>
    <w:rsid w:val="00B263AE"/>
    <w:rsid w:val="00B269CF"/>
    <w:rsid w:val="00B26BE8"/>
    <w:rsid w:val="00B26C1D"/>
    <w:rsid w:val="00B270BE"/>
    <w:rsid w:val="00B27199"/>
    <w:rsid w:val="00B274B3"/>
    <w:rsid w:val="00B2795B"/>
    <w:rsid w:val="00B27AF4"/>
    <w:rsid w:val="00B30500"/>
    <w:rsid w:val="00B30678"/>
    <w:rsid w:val="00B306B5"/>
    <w:rsid w:val="00B30742"/>
    <w:rsid w:val="00B3118F"/>
    <w:rsid w:val="00B316B3"/>
    <w:rsid w:val="00B31FBF"/>
    <w:rsid w:val="00B320FD"/>
    <w:rsid w:val="00B325EE"/>
    <w:rsid w:val="00B32E14"/>
    <w:rsid w:val="00B33193"/>
    <w:rsid w:val="00B3343F"/>
    <w:rsid w:val="00B33627"/>
    <w:rsid w:val="00B33F51"/>
    <w:rsid w:val="00B34047"/>
    <w:rsid w:val="00B34C40"/>
    <w:rsid w:val="00B3518F"/>
    <w:rsid w:val="00B3544E"/>
    <w:rsid w:val="00B35565"/>
    <w:rsid w:val="00B35645"/>
    <w:rsid w:val="00B357A5"/>
    <w:rsid w:val="00B35E72"/>
    <w:rsid w:val="00B364E2"/>
    <w:rsid w:val="00B36ACE"/>
    <w:rsid w:val="00B3716E"/>
    <w:rsid w:val="00B37474"/>
    <w:rsid w:val="00B37851"/>
    <w:rsid w:val="00B4080D"/>
    <w:rsid w:val="00B408FF"/>
    <w:rsid w:val="00B40A67"/>
    <w:rsid w:val="00B40CDA"/>
    <w:rsid w:val="00B41828"/>
    <w:rsid w:val="00B423DA"/>
    <w:rsid w:val="00B42531"/>
    <w:rsid w:val="00B426DC"/>
    <w:rsid w:val="00B42F0B"/>
    <w:rsid w:val="00B433EC"/>
    <w:rsid w:val="00B44337"/>
    <w:rsid w:val="00B44D4D"/>
    <w:rsid w:val="00B45434"/>
    <w:rsid w:val="00B45BC8"/>
    <w:rsid w:val="00B45FD5"/>
    <w:rsid w:val="00B464D8"/>
    <w:rsid w:val="00B465E0"/>
    <w:rsid w:val="00B46C8D"/>
    <w:rsid w:val="00B4704E"/>
    <w:rsid w:val="00B4743B"/>
    <w:rsid w:val="00B4753E"/>
    <w:rsid w:val="00B479C5"/>
    <w:rsid w:val="00B47C9B"/>
    <w:rsid w:val="00B47DAD"/>
    <w:rsid w:val="00B500D6"/>
    <w:rsid w:val="00B5018E"/>
    <w:rsid w:val="00B50710"/>
    <w:rsid w:val="00B514DA"/>
    <w:rsid w:val="00B529FB"/>
    <w:rsid w:val="00B52E87"/>
    <w:rsid w:val="00B53162"/>
    <w:rsid w:val="00B5346B"/>
    <w:rsid w:val="00B53A5C"/>
    <w:rsid w:val="00B5401C"/>
    <w:rsid w:val="00B5441D"/>
    <w:rsid w:val="00B54474"/>
    <w:rsid w:val="00B54E45"/>
    <w:rsid w:val="00B54EC2"/>
    <w:rsid w:val="00B55412"/>
    <w:rsid w:val="00B5578B"/>
    <w:rsid w:val="00B55AC4"/>
    <w:rsid w:val="00B561A8"/>
    <w:rsid w:val="00B5623B"/>
    <w:rsid w:val="00B5673C"/>
    <w:rsid w:val="00B56B2A"/>
    <w:rsid w:val="00B56D49"/>
    <w:rsid w:val="00B5701C"/>
    <w:rsid w:val="00B57B1A"/>
    <w:rsid w:val="00B60AC7"/>
    <w:rsid w:val="00B60DEE"/>
    <w:rsid w:val="00B61155"/>
    <w:rsid w:val="00B61EC0"/>
    <w:rsid w:val="00B633D5"/>
    <w:rsid w:val="00B63D22"/>
    <w:rsid w:val="00B6467B"/>
    <w:rsid w:val="00B64819"/>
    <w:rsid w:val="00B64995"/>
    <w:rsid w:val="00B64B9B"/>
    <w:rsid w:val="00B65115"/>
    <w:rsid w:val="00B6520A"/>
    <w:rsid w:val="00B661D8"/>
    <w:rsid w:val="00B662B4"/>
    <w:rsid w:val="00B67492"/>
    <w:rsid w:val="00B67629"/>
    <w:rsid w:val="00B676F6"/>
    <w:rsid w:val="00B678C7"/>
    <w:rsid w:val="00B67ADF"/>
    <w:rsid w:val="00B7015E"/>
    <w:rsid w:val="00B70311"/>
    <w:rsid w:val="00B7098E"/>
    <w:rsid w:val="00B70AEE"/>
    <w:rsid w:val="00B70C1F"/>
    <w:rsid w:val="00B70C9D"/>
    <w:rsid w:val="00B70CA4"/>
    <w:rsid w:val="00B71248"/>
    <w:rsid w:val="00B7166F"/>
    <w:rsid w:val="00B71BF1"/>
    <w:rsid w:val="00B71C39"/>
    <w:rsid w:val="00B736CB"/>
    <w:rsid w:val="00B73AFC"/>
    <w:rsid w:val="00B75050"/>
    <w:rsid w:val="00B750B3"/>
    <w:rsid w:val="00B75BB3"/>
    <w:rsid w:val="00B75C45"/>
    <w:rsid w:val="00B75C9D"/>
    <w:rsid w:val="00B75DB1"/>
    <w:rsid w:val="00B7602F"/>
    <w:rsid w:val="00B76466"/>
    <w:rsid w:val="00B76675"/>
    <w:rsid w:val="00B80E79"/>
    <w:rsid w:val="00B80ECC"/>
    <w:rsid w:val="00B81192"/>
    <w:rsid w:val="00B81634"/>
    <w:rsid w:val="00B81AA9"/>
    <w:rsid w:val="00B820A4"/>
    <w:rsid w:val="00B82201"/>
    <w:rsid w:val="00B82283"/>
    <w:rsid w:val="00B82501"/>
    <w:rsid w:val="00B82EC4"/>
    <w:rsid w:val="00B83488"/>
    <w:rsid w:val="00B83934"/>
    <w:rsid w:val="00B83A27"/>
    <w:rsid w:val="00B842F4"/>
    <w:rsid w:val="00B84491"/>
    <w:rsid w:val="00B84BFE"/>
    <w:rsid w:val="00B85F3C"/>
    <w:rsid w:val="00B87584"/>
    <w:rsid w:val="00B87611"/>
    <w:rsid w:val="00B92792"/>
    <w:rsid w:val="00B929E8"/>
    <w:rsid w:val="00B92C7F"/>
    <w:rsid w:val="00B92F3C"/>
    <w:rsid w:val="00B932DA"/>
    <w:rsid w:val="00B93BAA"/>
    <w:rsid w:val="00B940A4"/>
    <w:rsid w:val="00B9474D"/>
    <w:rsid w:val="00B94B29"/>
    <w:rsid w:val="00B95B4F"/>
    <w:rsid w:val="00B9687F"/>
    <w:rsid w:val="00B96A22"/>
    <w:rsid w:val="00B96A52"/>
    <w:rsid w:val="00B9752B"/>
    <w:rsid w:val="00BA0F9D"/>
    <w:rsid w:val="00BA15B9"/>
    <w:rsid w:val="00BA17B8"/>
    <w:rsid w:val="00BA1890"/>
    <w:rsid w:val="00BA1D90"/>
    <w:rsid w:val="00BA23C8"/>
    <w:rsid w:val="00BA2707"/>
    <w:rsid w:val="00BA2EF1"/>
    <w:rsid w:val="00BA32E0"/>
    <w:rsid w:val="00BA34D3"/>
    <w:rsid w:val="00BA39DB"/>
    <w:rsid w:val="00BA3B19"/>
    <w:rsid w:val="00BA42D3"/>
    <w:rsid w:val="00BA4C21"/>
    <w:rsid w:val="00BA4CE7"/>
    <w:rsid w:val="00BA4E1C"/>
    <w:rsid w:val="00BA53BC"/>
    <w:rsid w:val="00BA609D"/>
    <w:rsid w:val="00BA6846"/>
    <w:rsid w:val="00BA69F5"/>
    <w:rsid w:val="00BA6F30"/>
    <w:rsid w:val="00BA7131"/>
    <w:rsid w:val="00BA726B"/>
    <w:rsid w:val="00BA77D6"/>
    <w:rsid w:val="00BA7847"/>
    <w:rsid w:val="00BA78F7"/>
    <w:rsid w:val="00BB0008"/>
    <w:rsid w:val="00BB01EB"/>
    <w:rsid w:val="00BB0720"/>
    <w:rsid w:val="00BB0943"/>
    <w:rsid w:val="00BB0B71"/>
    <w:rsid w:val="00BB0F5D"/>
    <w:rsid w:val="00BB12F6"/>
    <w:rsid w:val="00BB14CC"/>
    <w:rsid w:val="00BB1694"/>
    <w:rsid w:val="00BB1CF0"/>
    <w:rsid w:val="00BB1E80"/>
    <w:rsid w:val="00BB213B"/>
    <w:rsid w:val="00BB2713"/>
    <w:rsid w:val="00BB2EAC"/>
    <w:rsid w:val="00BB3284"/>
    <w:rsid w:val="00BB37C1"/>
    <w:rsid w:val="00BB4183"/>
    <w:rsid w:val="00BB4465"/>
    <w:rsid w:val="00BB44FD"/>
    <w:rsid w:val="00BB4516"/>
    <w:rsid w:val="00BB4A62"/>
    <w:rsid w:val="00BB4D25"/>
    <w:rsid w:val="00BB4DEA"/>
    <w:rsid w:val="00BB5529"/>
    <w:rsid w:val="00BB55C0"/>
    <w:rsid w:val="00BB5A43"/>
    <w:rsid w:val="00BB6048"/>
    <w:rsid w:val="00BB60D2"/>
    <w:rsid w:val="00BB60E7"/>
    <w:rsid w:val="00BB63E8"/>
    <w:rsid w:val="00BB6407"/>
    <w:rsid w:val="00BB6ACA"/>
    <w:rsid w:val="00BB7C7D"/>
    <w:rsid w:val="00BB7E12"/>
    <w:rsid w:val="00BC0389"/>
    <w:rsid w:val="00BC0435"/>
    <w:rsid w:val="00BC0E4F"/>
    <w:rsid w:val="00BC0F32"/>
    <w:rsid w:val="00BC1152"/>
    <w:rsid w:val="00BC11D1"/>
    <w:rsid w:val="00BC1649"/>
    <w:rsid w:val="00BC1C8B"/>
    <w:rsid w:val="00BC1E3E"/>
    <w:rsid w:val="00BC234A"/>
    <w:rsid w:val="00BC258D"/>
    <w:rsid w:val="00BC26B3"/>
    <w:rsid w:val="00BC294E"/>
    <w:rsid w:val="00BC2EAF"/>
    <w:rsid w:val="00BC2F3C"/>
    <w:rsid w:val="00BC3227"/>
    <w:rsid w:val="00BC341C"/>
    <w:rsid w:val="00BC3D7B"/>
    <w:rsid w:val="00BC44B9"/>
    <w:rsid w:val="00BC4554"/>
    <w:rsid w:val="00BC4A2D"/>
    <w:rsid w:val="00BC4FF7"/>
    <w:rsid w:val="00BC59D8"/>
    <w:rsid w:val="00BC5AB5"/>
    <w:rsid w:val="00BC5CF0"/>
    <w:rsid w:val="00BC63B2"/>
    <w:rsid w:val="00BC739C"/>
    <w:rsid w:val="00BC765C"/>
    <w:rsid w:val="00BC7931"/>
    <w:rsid w:val="00BC7E74"/>
    <w:rsid w:val="00BD0F24"/>
    <w:rsid w:val="00BD124D"/>
    <w:rsid w:val="00BD146E"/>
    <w:rsid w:val="00BD18FC"/>
    <w:rsid w:val="00BD19E9"/>
    <w:rsid w:val="00BD1D97"/>
    <w:rsid w:val="00BD1DDF"/>
    <w:rsid w:val="00BD2E6C"/>
    <w:rsid w:val="00BD32FC"/>
    <w:rsid w:val="00BD3331"/>
    <w:rsid w:val="00BD37A0"/>
    <w:rsid w:val="00BD3F2E"/>
    <w:rsid w:val="00BD4CE1"/>
    <w:rsid w:val="00BD52EE"/>
    <w:rsid w:val="00BD5874"/>
    <w:rsid w:val="00BD596F"/>
    <w:rsid w:val="00BD5D76"/>
    <w:rsid w:val="00BD6662"/>
    <w:rsid w:val="00BD67B9"/>
    <w:rsid w:val="00BD6988"/>
    <w:rsid w:val="00BD6E21"/>
    <w:rsid w:val="00BD6FBE"/>
    <w:rsid w:val="00BD7415"/>
    <w:rsid w:val="00BD7498"/>
    <w:rsid w:val="00BD7609"/>
    <w:rsid w:val="00BD7AC1"/>
    <w:rsid w:val="00BD7CD5"/>
    <w:rsid w:val="00BE0203"/>
    <w:rsid w:val="00BE0428"/>
    <w:rsid w:val="00BE09B6"/>
    <w:rsid w:val="00BE0EFB"/>
    <w:rsid w:val="00BE124A"/>
    <w:rsid w:val="00BE1630"/>
    <w:rsid w:val="00BE18BB"/>
    <w:rsid w:val="00BE2710"/>
    <w:rsid w:val="00BE2ABD"/>
    <w:rsid w:val="00BE39B0"/>
    <w:rsid w:val="00BE4FE5"/>
    <w:rsid w:val="00BE6625"/>
    <w:rsid w:val="00BE679F"/>
    <w:rsid w:val="00BE6EAA"/>
    <w:rsid w:val="00BE78C5"/>
    <w:rsid w:val="00BE7C48"/>
    <w:rsid w:val="00BE7E29"/>
    <w:rsid w:val="00BF0ACF"/>
    <w:rsid w:val="00BF11F2"/>
    <w:rsid w:val="00BF149B"/>
    <w:rsid w:val="00BF1F36"/>
    <w:rsid w:val="00BF2749"/>
    <w:rsid w:val="00BF2A04"/>
    <w:rsid w:val="00BF2E8B"/>
    <w:rsid w:val="00BF2F26"/>
    <w:rsid w:val="00BF3029"/>
    <w:rsid w:val="00BF33E9"/>
    <w:rsid w:val="00BF3570"/>
    <w:rsid w:val="00BF35BE"/>
    <w:rsid w:val="00BF3BC5"/>
    <w:rsid w:val="00BF3CF5"/>
    <w:rsid w:val="00BF3D15"/>
    <w:rsid w:val="00BF426B"/>
    <w:rsid w:val="00BF44CA"/>
    <w:rsid w:val="00BF4656"/>
    <w:rsid w:val="00BF52DE"/>
    <w:rsid w:val="00BF5632"/>
    <w:rsid w:val="00BF6386"/>
    <w:rsid w:val="00BF6CBD"/>
    <w:rsid w:val="00BF7927"/>
    <w:rsid w:val="00BF7F71"/>
    <w:rsid w:val="00C007C5"/>
    <w:rsid w:val="00C00948"/>
    <w:rsid w:val="00C00A3B"/>
    <w:rsid w:val="00C00CF1"/>
    <w:rsid w:val="00C00F25"/>
    <w:rsid w:val="00C01333"/>
    <w:rsid w:val="00C01644"/>
    <w:rsid w:val="00C01BBE"/>
    <w:rsid w:val="00C024F8"/>
    <w:rsid w:val="00C02DF2"/>
    <w:rsid w:val="00C030EF"/>
    <w:rsid w:val="00C0317C"/>
    <w:rsid w:val="00C040B0"/>
    <w:rsid w:val="00C040CC"/>
    <w:rsid w:val="00C04272"/>
    <w:rsid w:val="00C0449E"/>
    <w:rsid w:val="00C048D0"/>
    <w:rsid w:val="00C04A6A"/>
    <w:rsid w:val="00C055AC"/>
    <w:rsid w:val="00C05DBA"/>
    <w:rsid w:val="00C063D3"/>
    <w:rsid w:val="00C06972"/>
    <w:rsid w:val="00C07C7A"/>
    <w:rsid w:val="00C07EBC"/>
    <w:rsid w:val="00C104D9"/>
    <w:rsid w:val="00C107AC"/>
    <w:rsid w:val="00C10887"/>
    <w:rsid w:val="00C10E6D"/>
    <w:rsid w:val="00C11113"/>
    <w:rsid w:val="00C112D9"/>
    <w:rsid w:val="00C11922"/>
    <w:rsid w:val="00C12408"/>
    <w:rsid w:val="00C12BBA"/>
    <w:rsid w:val="00C135A0"/>
    <w:rsid w:val="00C15009"/>
    <w:rsid w:val="00C154B8"/>
    <w:rsid w:val="00C15FA7"/>
    <w:rsid w:val="00C1630A"/>
    <w:rsid w:val="00C16669"/>
    <w:rsid w:val="00C16BE8"/>
    <w:rsid w:val="00C1776F"/>
    <w:rsid w:val="00C178B9"/>
    <w:rsid w:val="00C20178"/>
    <w:rsid w:val="00C2037B"/>
    <w:rsid w:val="00C20496"/>
    <w:rsid w:val="00C20884"/>
    <w:rsid w:val="00C2192E"/>
    <w:rsid w:val="00C21A4F"/>
    <w:rsid w:val="00C21ABF"/>
    <w:rsid w:val="00C22780"/>
    <w:rsid w:val="00C22969"/>
    <w:rsid w:val="00C22F6A"/>
    <w:rsid w:val="00C23BA7"/>
    <w:rsid w:val="00C23BE2"/>
    <w:rsid w:val="00C23E2F"/>
    <w:rsid w:val="00C25A6F"/>
    <w:rsid w:val="00C261AE"/>
    <w:rsid w:val="00C26DEE"/>
    <w:rsid w:val="00C27CDF"/>
    <w:rsid w:val="00C303E0"/>
    <w:rsid w:val="00C30AB7"/>
    <w:rsid w:val="00C30C9A"/>
    <w:rsid w:val="00C31015"/>
    <w:rsid w:val="00C318FB"/>
    <w:rsid w:val="00C31B67"/>
    <w:rsid w:val="00C31ED3"/>
    <w:rsid w:val="00C3255E"/>
    <w:rsid w:val="00C32672"/>
    <w:rsid w:val="00C328EF"/>
    <w:rsid w:val="00C329C5"/>
    <w:rsid w:val="00C330B4"/>
    <w:rsid w:val="00C3326A"/>
    <w:rsid w:val="00C332D5"/>
    <w:rsid w:val="00C33610"/>
    <w:rsid w:val="00C35281"/>
    <w:rsid w:val="00C362F2"/>
    <w:rsid w:val="00C37101"/>
    <w:rsid w:val="00C376F7"/>
    <w:rsid w:val="00C37901"/>
    <w:rsid w:val="00C37AC4"/>
    <w:rsid w:val="00C37B95"/>
    <w:rsid w:val="00C400CE"/>
    <w:rsid w:val="00C402AD"/>
    <w:rsid w:val="00C40319"/>
    <w:rsid w:val="00C4034D"/>
    <w:rsid w:val="00C40460"/>
    <w:rsid w:val="00C41419"/>
    <w:rsid w:val="00C418F7"/>
    <w:rsid w:val="00C41F27"/>
    <w:rsid w:val="00C424A4"/>
    <w:rsid w:val="00C43377"/>
    <w:rsid w:val="00C4443D"/>
    <w:rsid w:val="00C44940"/>
    <w:rsid w:val="00C44C1F"/>
    <w:rsid w:val="00C45211"/>
    <w:rsid w:val="00C454E9"/>
    <w:rsid w:val="00C45684"/>
    <w:rsid w:val="00C4598E"/>
    <w:rsid w:val="00C473C7"/>
    <w:rsid w:val="00C50358"/>
    <w:rsid w:val="00C50881"/>
    <w:rsid w:val="00C51252"/>
    <w:rsid w:val="00C513CE"/>
    <w:rsid w:val="00C51B5A"/>
    <w:rsid w:val="00C51D2A"/>
    <w:rsid w:val="00C51D8F"/>
    <w:rsid w:val="00C5212E"/>
    <w:rsid w:val="00C522F0"/>
    <w:rsid w:val="00C52575"/>
    <w:rsid w:val="00C52CAB"/>
    <w:rsid w:val="00C543E9"/>
    <w:rsid w:val="00C5449D"/>
    <w:rsid w:val="00C54805"/>
    <w:rsid w:val="00C54C8D"/>
    <w:rsid w:val="00C54CE8"/>
    <w:rsid w:val="00C561D4"/>
    <w:rsid w:val="00C56840"/>
    <w:rsid w:val="00C571BF"/>
    <w:rsid w:val="00C577C0"/>
    <w:rsid w:val="00C5784E"/>
    <w:rsid w:val="00C5795D"/>
    <w:rsid w:val="00C57C79"/>
    <w:rsid w:val="00C60167"/>
    <w:rsid w:val="00C603CB"/>
    <w:rsid w:val="00C6112D"/>
    <w:rsid w:val="00C61429"/>
    <w:rsid w:val="00C6186F"/>
    <w:rsid w:val="00C6246E"/>
    <w:rsid w:val="00C62A78"/>
    <w:rsid w:val="00C62E3D"/>
    <w:rsid w:val="00C63278"/>
    <w:rsid w:val="00C63D9B"/>
    <w:rsid w:val="00C63F41"/>
    <w:rsid w:val="00C64615"/>
    <w:rsid w:val="00C64A8A"/>
    <w:rsid w:val="00C6531D"/>
    <w:rsid w:val="00C657A7"/>
    <w:rsid w:val="00C65930"/>
    <w:rsid w:val="00C65C32"/>
    <w:rsid w:val="00C65DAC"/>
    <w:rsid w:val="00C66089"/>
    <w:rsid w:val="00C661C4"/>
    <w:rsid w:val="00C6662E"/>
    <w:rsid w:val="00C66921"/>
    <w:rsid w:val="00C66AEF"/>
    <w:rsid w:val="00C674BE"/>
    <w:rsid w:val="00C6761A"/>
    <w:rsid w:val="00C6763C"/>
    <w:rsid w:val="00C676CA"/>
    <w:rsid w:val="00C677A1"/>
    <w:rsid w:val="00C70277"/>
    <w:rsid w:val="00C7046C"/>
    <w:rsid w:val="00C70A31"/>
    <w:rsid w:val="00C70D8D"/>
    <w:rsid w:val="00C715C9"/>
    <w:rsid w:val="00C71E50"/>
    <w:rsid w:val="00C72124"/>
    <w:rsid w:val="00C7263F"/>
    <w:rsid w:val="00C73613"/>
    <w:rsid w:val="00C73C41"/>
    <w:rsid w:val="00C73D2A"/>
    <w:rsid w:val="00C73EA3"/>
    <w:rsid w:val="00C74122"/>
    <w:rsid w:val="00C746F4"/>
    <w:rsid w:val="00C74FB0"/>
    <w:rsid w:val="00C75CD2"/>
    <w:rsid w:val="00C7675D"/>
    <w:rsid w:val="00C76931"/>
    <w:rsid w:val="00C76BCF"/>
    <w:rsid w:val="00C76F5A"/>
    <w:rsid w:val="00C80543"/>
    <w:rsid w:val="00C8125C"/>
    <w:rsid w:val="00C815FA"/>
    <w:rsid w:val="00C81F05"/>
    <w:rsid w:val="00C821A3"/>
    <w:rsid w:val="00C82365"/>
    <w:rsid w:val="00C825D7"/>
    <w:rsid w:val="00C832BB"/>
    <w:rsid w:val="00C839B8"/>
    <w:rsid w:val="00C840E0"/>
    <w:rsid w:val="00C84556"/>
    <w:rsid w:val="00C85247"/>
    <w:rsid w:val="00C86237"/>
    <w:rsid w:val="00C86FB7"/>
    <w:rsid w:val="00C87820"/>
    <w:rsid w:val="00C87FCA"/>
    <w:rsid w:val="00C90C57"/>
    <w:rsid w:val="00C90DA6"/>
    <w:rsid w:val="00C91095"/>
    <w:rsid w:val="00C912DA"/>
    <w:rsid w:val="00C91A8A"/>
    <w:rsid w:val="00C92AAF"/>
    <w:rsid w:val="00C93A16"/>
    <w:rsid w:val="00C93E27"/>
    <w:rsid w:val="00C93E3B"/>
    <w:rsid w:val="00C941A5"/>
    <w:rsid w:val="00C94A9B"/>
    <w:rsid w:val="00C94AA6"/>
    <w:rsid w:val="00C94E7B"/>
    <w:rsid w:val="00C95517"/>
    <w:rsid w:val="00C9552B"/>
    <w:rsid w:val="00C95C4E"/>
    <w:rsid w:val="00C964D1"/>
    <w:rsid w:val="00C96C19"/>
    <w:rsid w:val="00C96E8B"/>
    <w:rsid w:val="00C96F92"/>
    <w:rsid w:val="00C9740C"/>
    <w:rsid w:val="00C975F0"/>
    <w:rsid w:val="00C97676"/>
    <w:rsid w:val="00C97871"/>
    <w:rsid w:val="00CA0AEA"/>
    <w:rsid w:val="00CA0EF0"/>
    <w:rsid w:val="00CA109E"/>
    <w:rsid w:val="00CA10A1"/>
    <w:rsid w:val="00CA122F"/>
    <w:rsid w:val="00CA12C2"/>
    <w:rsid w:val="00CA166B"/>
    <w:rsid w:val="00CA183A"/>
    <w:rsid w:val="00CA25D4"/>
    <w:rsid w:val="00CA36F6"/>
    <w:rsid w:val="00CA3773"/>
    <w:rsid w:val="00CA38D2"/>
    <w:rsid w:val="00CA394C"/>
    <w:rsid w:val="00CA3B79"/>
    <w:rsid w:val="00CA4504"/>
    <w:rsid w:val="00CA47DA"/>
    <w:rsid w:val="00CA4C34"/>
    <w:rsid w:val="00CA4D38"/>
    <w:rsid w:val="00CA56D8"/>
    <w:rsid w:val="00CA56F4"/>
    <w:rsid w:val="00CA584E"/>
    <w:rsid w:val="00CA622B"/>
    <w:rsid w:val="00CA6396"/>
    <w:rsid w:val="00CA6731"/>
    <w:rsid w:val="00CA6784"/>
    <w:rsid w:val="00CA6AEF"/>
    <w:rsid w:val="00CA76FF"/>
    <w:rsid w:val="00CB011C"/>
    <w:rsid w:val="00CB0509"/>
    <w:rsid w:val="00CB1594"/>
    <w:rsid w:val="00CB1606"/>
    <w:rsid w:val="00CB1C38"/>
    <w:rsid w:val="00CB2174"/>
    <w:rsid w:val="00CB28F0"/>
    <w:rsid w:val="00CB2AFD"/>
    <w:rsid w:val="00CB3313"/>
    <w:rsid w:val="00CB40F1"/>
    <w:rsid w:val="00CB4573"/>
    <w:rsid w:val="00CB4A30"/>
    <w:rsid w:val="00CB4B2B"/>
    <w:rsid w:val="00CB5308"/>
    <w:rsid w:val="00CB59BC"/>
    <w:rsid w:val="00CB5EB5"/>
    <w:rsid w:val="00CB611A"/>
    <w:rsid w:val="00CB671D"/>
    <w:rsid w:val="00CB69C3"/>
    <w:rsid w:val="00CB7349"/>
    <w:rsid w:val="00CB78C8"/>
    <w:rsid w:val="00CC0087"/>
    <w:rsid w:val="00CC0627"/>
    <w:rsid w:val="00CC0ACE"/>
    <w:rsid w:val="00CC0E22"/>
    <w:rsid w:val="00CC0FC8"/>
    <w:rsid w:val="00CC10A0"/>
    <w:rsid w:val="00CC1479"/>
    <w:rsid w:val="00CC2D96"/>
    <w:rsid w:val="00CC33AD"/>
    <w:rsid w:val="00CC3661"/>
    <w:rsid w:val="00CC372C"/>
    <w:rsid w:val="00CC3B78"/>
    <w:rsid w:val="00CC3C8B"/>
    <w:rsid w:val="00CC4330"/>
    <w:rsid w:val="00CC4E27"/>
    <w:rsid w:val="00CC54A9"/>
    <w:rsid w:val="00CC57E2"/>
    <w:rsid w:val="00CC5EC1"/>
    <w:rsid w:val="00CC6021"/>
    <w:rsid w:val="00CC69B1"/>
    <w:rsid w:val="00CC6C18"/>
    <w:rsid w:val="00CC763F"/>
    <w:rsid w:val="00CC7B9A"/>
    <w:rsid w:val="00CD0060"/>
    <w:rsid w:val="00CD009F"/>
    <w:rsid w:val="00CD020F"/>
    <w:rsid w:val="00CD0357"/>
    <w:rsid w:val="00CD0AD1"/>
    <w:rsid w:val="00CD2215"/>
    <w:rsid w:val="00CD2CD2"/>
    <w:rsid w:val="00CD353A"/>
    <w:rsid w:val="00CD36F9"/>
    <w:rsid w:val="00CD3B38"/>
    <w:rsid w:val="00CD3FD9"/>
    <w:rsid w:val="00CD485E"/>
    <w:rsid w:val="00CD583C"/>
    <w:rsid w:val="00CD5895"/>
    <w:rsid w:val="00CD6B61"/>
    <w:rsid w:val="00CD793B"/>
    <w:rsid w:val="00CD7AE4"/>
    <w:rsid w:val="00CD7D8F"/>
    <w:rsid w:val="00CE09A0"/>
    <w:rsid w:val="00CE0B39"/>
    <w:rsid w:val="00CE1008"/>
    <w:rsid w:val="00CE1341"/>
    <w:rsid w:val="00CE14DA"/>
    <w:rsid w:val="00CE1DF2"/>
    <w:rsid w:val="00CE27EA"/>
    <w:rsid w:val="00CE30CB"/>
    <w:rsid w:val="00CE3303"/>
    <w:rsid w:val="00CE3816"/>
    <w:rsid w:val="00CE3A53"/>
    <w:rsid w:val="00CE4956"/>
    <w:rsid w:val="00CE4A3D"/>
    <w:rsid w:val="00CE51BE"/>
    <w:rsid w:val="00CE5BCF"/>
    <w:rsid w:val="00CE604B"/>
    <w:rsid w:val="00CE629A"/>
    <w:rsid w:val="00CE6321"/>
    <w:rsid w:val="00CE6344"/>
    <w:rsid w:val="00CE63C5"/>
    <w:rsid w:val="00CE6A3E"/>
    <w:rsid w:val="00CE70E8"/>
    <w:rsid w:val="00CE77F2"/>
    <w:rsid w:val="00CE78EF"/>
    <w:rsid w:val="00CE7ABF"/>
    <w:rsid w:val="00CE7D4F"/>
    <w:rsid w:val="00CF0E24"/>
    <w:rsid w:val="00CF0FCE"/>
    <w:rsid w:val="00CF1104"/>
    <w:rsid w:val="00CF11C4"/>
    <w:rsid w:val="00CF11FF"/>
    <w:rsid w:val="00CF15DF"/>
    <w:rsid w:val="00CF1601"/>
    <w:rsid w:val="00CF192F"/>
    <w:rsid w:val="00CF25AC"/>
    <w:rsid w:val="00CF292C"/>
    <w:rsid w:val="00CF2B94"/>
    <w:rsid w:val="00CF2F43"/>
    <w:rsid w:val="00CF338A"/>
    <w:rsid w:val="00CF38B5"/>
    <w:rsid w:val="00CF45BF"/>
    <w:rsid w:val="00CF5C96"/>
    <w:rsid w:val="00CF5D4F"/>
    <w:rsid w:val="00D00E20"/>
    <w:rsid w:val="00D00FD7"/>
    <w:rsid w:val="00D0210A"/>
    <w:rsid w:val="00D02A7B"/>
    <w:rsid w:val="00D03651"/>
    <w:rsid w:val="00D04201"/>
    <w:rsid w:val="00D0426E"/>
    <w:rsid w:val="00D04414"/>
    <w:rsid w:val="00D04570"/>
    <w:rsid w:val="00D04AC2"/>
    <w:rsid w:val="00D04F9C"/>
    <w:rsid w:val="00D0518E"/>
    <w:rsid w:val="00D054B6"/>
    <w:rsid w:val="00D0564D"/>
    <w:rsid w:val="00D05E08"/>
    <w:rsid w:val="00D0649F"/>
    <w:rsid w:val="00D10426"/>
    <w:rsid w:val="00D10656"/>
    <w:rsid w:val="00D10F9A"/>
    <w:rsid w:val="00D111E8"/>
    <w:rsid w:val="00D1138E"/>
    <w:rsid w:val="00D11E25"/>
    <w:rsid w:val="00D127D1"/>
    <w:rsid w:val="00D12A0C"/>
    <w:rsid w:val="00D1336A"/>
    <w:rsid w:val="00D13B7A"/>
    <w:rsid w:val="00D14560"/>
    <w:rsid w:val="00D14628"/>
    <w:rsid w:val="00D14CE7"/>
    <w:rsid w:val="00D1658A"/>
    <w:rsid w:val="00D16EE9"/>
    <w:rsid w:val="00D16F09"/>
    <w:rsid w:val="00D17A4D"/>
    <w:rsid w:val="00D17B8D"/>
    <w:rsid w:val="00D2050B"/>
    <w:rsid w:val="00D219F7"/>
    <w:rsid w:val="00D21ABE"/>
    <w:rsid w:val="00D2221C"/>
    <w:rsid w:val="00D228F7"/>
    <w:rsid w:val="00D22B5E"/>
    <w:rsid w:val="00D22E94"/>
    <w:rsid w:val="00D23381"/>
    <w:rsid w:val="00D23658"/>
    <w:rsid w:val="00D23EF5"/>
    <w:rsid w:val="00D245F8"/>
    <w:rsid w:val="00D24E4F"/>
    <w:rsid w:val="00D24EC9"/>
    <w:rsid w:val="00D24EF8"/>
    <w:rsid w:val="00D25569"/>
    <w:rsid w:val="00D25856"/>
    <w:rsid w:val="00D25E86"/>
    <w:rsid w:val="00D26272"/>
    <w:rsid w:val="00D265AC"/>
    <w:rsid w:val="00D268A4"/>
    <w:rsid w:val="00D27127"/>
    <w:rsid w:val="00D27258"/>
    <w:rsid w:val="00D279AF"/>
    <w:rsid w:val="00D27E27"/>
    <w:rsid w:val="00D27ED1"/>
    <w:rsid w:val="00D30F95"/>
    <w:rsid w:val="00D3185C"/>
    <w:rsid w:val="00D321C6"/>
    <w:rsid w:val="00D324E2"/>
    <w:rsid w:val="00D326DC"/>
    <w:rsid w:val="00D32C8F"/>
    <w:rsid w:val="00D32CE7"/>
    <w:rsid w:val="00D32E4C"/>
    <w:rsid w:val="00D34004"/>
    <w:rsid w:val="00D34049"/>
    <w:rsid w:val="00D345A4"/>
    <w:rsid w:val="00D345EF"/>
    <w:rsid w:val="00D34C74"/>
    <w:rsid w:val="00D34D21"/>
    <w:rsid w:val="00D34D90"/>
    <w:rsid w:val="00D34EEC"/>
    <w:rsid w:val="00D3553A"/>
    <w:rsid w:val="00D368E0"/>
    <w:rsid w:val="00D36E6D"/>
    <w:rsid w:val="00D3749E"/>
    <w:rsid w:val="00D37EF9"/>
    <w:rsid w:val="00D413E5"/>
    <w:rsid w:val="00D414CD"/>
    <w:rsid w:val="00D4174F"/>
    <w:rsid w:val="00D417BB"/>
    <w:rsid w:val="00D423E0"/>
    <w:rsid w:val="00D42D6D"/>
    <w:rsid w:val="00D42D9F"/>
    <w:rsid w:val="00D42FE2"/>
    <w:rsid w:val="00D43188"/>
    <w:rsid w:val="00D43514"/>
    <w:rsid w:val="00D446D0"/>
    <w:rsid w:val="00D446F8"/>
    <w:rsid w:val="00D450AF"/>
    <w:rsid w:val="00D46012"/>
    <w:rsid w:val="00D46205"/>
    <w:rsid w:val="00D46536"/>
    <w:rsid w:val="00D4686F"/>
    <w:rsid w:val="00D4700C"/>
    <w:rsid w:val="00D4758A"/>
    <w:rsid w:val="00D51010"/>
    <w:rsid w:val="00D513CA"/>
    <w:rsid w:val="00D515A9"/>
    <w:rsid w:val="00D515BF"/>
    <w:rsid w:val="00D515E0"/>
    <w:rsid w:val="00D51B0D"/>
    <w:rsid w:val="00D51BCE"/>
    <w:rsid w:val="00D526F9"/>
    <w:rsid w:val="00D5285F"/>
    <w:rsid w:val="00D52BD3"/>
    <w:rsid w:val="00D53763"/>
    <w:rsid w:val="00D540ED"/>
    <w:rsid w:val="00D55017"/>
    <w:rsid w:val="00D5575D"/>
    <w:rsid w:val="00D55D62"/>
    <w:rsid w:val="00D55F19"/>
    <w:rsid w:val="00D55FBA"/>
    <w:rsid w:val="00D56472"/>
    <w:rsid w:val="00D565D1"/>
    <w:rsid w:val="00D565DE"/>
    <w:rsid w:val="00D567F4"/>
    <w:rsid w:val="00D569B6"/>
    <w:rsid w:val="00D56DD9"/>
    <w:rsid w:val="00D56F3F"/>
    <w:rsid w:val="00D571E3"/>
    <w:rsid w:val="00D5729E"/>
    <w:rsid w:val="00D575EC"/>
    <w:rsid w:val="00D576C4"/>
    <w:rsid w:val="00D57ADA"/>
    <w:rsid w:val="00D57BBF"/>
    <w:rsid w:val="00D57CF8"/>
    <w:rsid w:val="00D57FCC"/>
    <w:rsid w:val="00D6030B"/>
    <w:rsid w:val="00D60E61"/>
    <w:rsid w:val="00D61494"/>
    <w:rsid w:val="00D615E1"/>
    <w:rsid w:val="00D617A7"/>
    <w:rsid w:val="00D61813"/>
    <w:rsid w:val="00D62A94"/>
    <w:rsid w:val="00D63282"/>
    <w:rsid w:val="00D635EB"/>
    <w:rsid w:val="00D64C7C"/>
    <w:rsid w:val="00D6569E"/>
    <w:rsid w:val="00D65CFD"/>
    <w:rsid w:val="00D66470"/>
    <w:rsid w:val="00D66924"/>
    <w:rsid w:val="00D66CCF"/>
    <w:rsid w:val="00D66CFE"/>
    <w:rsid w:val="00D6793C"/>
    <w:rsid w:val="00D7075D"/>
    <w:rsid w:val="00D71CDA"/>
    <w:rsid w:val="00D71EA9"/>
    <w:rsid w:val="00D72399"/>
    <w:rsid w:val="00D7273D"/>
    <w:rsid w:val="00D734EC"/>
    <w:rsid w:val="00D7454E"/>
    <w:rsid w:val="00D753E1"/>
    <w:rsid w:val="00D75510"/>
    <w:rsid w:val="00D76176"/>
    <w:rsid w:val="00D7643E"/>
    <w:rsid w:val="00D7690F"/>
    <w:rsid w:val="00D76CDC"/>
    <w:rsid w:val="00D7792F"/>
    <w:rsid w:val="00D8097B"/>
    <w:rsid w:val="00D81011"/>
    <w:rsid w:val="00D8136F"/>
    <w:rsid w:val="00D81C86"/>
    <w:rsid w:val="00D81DA3"/>
    <w:rsid w:val="00D82136"/>
    <w:rsid w:val="00D826E5"/>
    <w:rsid w:val="00D82DE9"/>
    <w:rsid w:val="00D83472"/>
    <w:rsid w:val="00D8423E"/>
    <w:rsid w:val="00D84724"/>
    <w:rsid w:val="00D84FF6"/>
    <w:rsid w:val="00D85773"/>
    <w:rsid w:val="00D85952"/>
    <w:rsid w:val="00D85FD6"/>
    <w:rsid w:val="00D867F2"/>
    <w:rsid w:val="00D868F6"/>
    <w:rsid w:val="00D86A04"/>
    <w:rsid w:val="00D86F28"/>
    <w:rsid w:val="00D870A1"/>
    <w:rsid w:val="00D87306"/>
    <w:rsid w:val="00D875C4"/>
    <w:rsid w:val="00D8771F"/>
    <w:rsid w:val="00D87D57"/>
    <w:rsid w:val="00D90590"/>
    <w:rsid w:val="00D9073D"/>
    <w:rsid w:val="00D90ECD"/>
    <w:rsid w:val="00D9110D"/>
    <w:rsid w:val="00D91927"/>
    <w:rsid w:val="00D91B53"/>
    <w:rsid w:val="00D91F52"/>
    <w:rsid w:val="00D922AB"/>
    <w:rsid w:val="00D93DA4"/>
    <w:rsid w:val="00D9426E"/>
    <w:rsid w:val="00D942AD"/>
    <w:rsid w:val="00D9471A"/>
    <w:rsid w:val="00D9549B"/>
    <w:rsid w:val="00D9678E"/>
    <w:rsid w:val="00D9694F"/>
    <w:rsid w:val="00D97131"/>
    <w:rsid w:val="00DA0183"/>
    <w:rsid w:val="00DA0329"/>
    <w:rsid w:val="00DA0537"/>
    <w:rsid w:val="00DA09F7"/>
    <w:rsid w:val="00DA11F3"/>
    <w:rsid w:val="00DA1FCB"/>
    <w:rsid w:val="00DA2FC6"/>
    <w:rsid w:val="00DA304B"/>
    <w:rsid w:val="00DA3431"/>
    <w:rsid w:val="00DA3863"/>
    <w:rsid w:val="00DA426F"/>
    <w:rsid w:val="00DA43BB"/>
    <w:rsid w:val="00DA47CA"/>
    <w:rsid w:val="00DA5C64"/>
    <w:rsid w:val="00DA643F"/>
    <w:rsid w:val="00DA6DDC"/>
    <w:rsid w:val="00DA730F"/>
    <w:rsid w:val="00DB02CC"/>
    <w:rsid w:val="00DB09B8"/>
    <w:rsid w:val="00DB09D9"/>
    <w:rsid w:val="00DB1BEC"/>
    <w:rsid w:val="00DB25DC"/>
    <w:rsid w:val="00DB290E"/>
    <w:rsid w:val="00DB2918"/>
    <w:rsid w:val="00DB2C67"/>
    <w:rsid w:val="00DB30F7"/>
    <w:rsid w:val="00DB32F6"/>
    <w:rsid w:val="00DB3F31"/>
    <w:rsid w:val="00DB4372"/>
    <w:rsid w:val="00DB4AD5"/>
    <w:rsid w:val="00DB5534"/>
    <w:rsid w:val="00DB5610"/>
    <w:rsid w:val="00DB59FA"/>
    <w:rsid w:val="00DB5BCD"/>
    <w:rsid w:val="00DB5BD6"/>
    <w:rsid w:val="00DB5E15"/>
    <w:rsid w:val="00DB5E59"/>
    <w:rsid w:val="00DB608D"/>
    <w:rsid w:val="00DB6FBD"/>
    <w:rsid w:val="00DB73E1"/>
    <w:rsid w:val="00DB7866"/>
    <w:rsid w:val="00DB7C61"/>
    <w:rsid w:val="00DC13C0"/>
    <w:rsid w:val="00DC23E5"/>
    <w:rsid w:val="00DC322E"/>
    <w:rsid w:val="00DC35C8"/>
    <w:rsid w:val="00DC398B"/>
    <w:rsid w:val="00DC39FB"/>
    <w:rsid w:val="00DC3CFB"/>
    <w:rsid w:val="00DC3E94"/>
    <w:rsid w:val="00DC45F0"/>
    <w:rsid w:val="00DC4C37"/>
    <w:rsid w:val="00DC4DD9"/>
    <w:rsid w:val="00DC4E51"/>
    <w:rsid w:val="00DC5A07"/>
    <w:rsid w:val="00DC65E6"/>
    <w:rsid w:val="00DC68AA"/>
    <w:rsid w:val="00DC6A79"/>
    <w:rsid w:val="00DC6BA4"/>
    <w:rsid w:val="00DC71BF"/>
    <w:rsid w:val="00DC7A45"/>
    <w:rsid w:val="00DD02FA"/>
    <w:rsid w:val="00DD0DF9"/>
    <w:rsid w:val="00DD0F0F"/>
    <w:rsid w:val="00DD102E"/>
    <w:rsid w:val="00DD10B0"/>
    <w:rsid w:val="00DD12AB"/>
    <w:rsid w:val="00DD13A4"/>
    <w:rsid w:val="00DD1818"/>
    <w:rsid w:val="00DD1969"/>
    <w:rsid w:val="00DD20DD"/>
    <w:rsid w:val="00DD2672"/>
    <w:rsid w:val="00DD2FDC"/>
    <w:rsid w:val="00DD3C10"/>
    <w:rsid w:val="00DD3CA2"/>
    <w:rsid w:val="00DD3CFE"/>
    <w:rsid w:val="00DD4452"/>
    <w:rsid w:val="00DD4461"/>
    <w:rsid w:val="00DD4471"/>
    <w:rsid w:val="00DD4D8A"/>
    <w:rsid w:val="00DD4D97"/>
    <w:rsid w:val="00DD5A1D"/>
    <w:rsid w:val="00DD72C4"/>
    <w:rsid w:val="00DD7B1F"/>
    <w:rsid w:val="00DE0668"/>
    <w:rsid w:val="00DE0EE2"/>
    <w:rsid w:val="00DE0F72"/>
    <w:rsid w:val="00DE0F87"/>
    <w:rsid w:val="00DE100A"/>
    <w:rsid w:val="00DE11A5"/>
    <w:rsid w:val="00DE1236"/>
    <w:rsid w:val="00DE1366"/>
    <w:rsid w:val="00DE16E7"/>
    <w:rsid w:val="00DE1D12"/>
    <w:rsid w:val="00DE25D8"/>
    <w:rsid w:val="00DE28E1"/>
    <w:rsid w:val="00DE3797"/>
    <w:rsid w:val="00DE3926"/>
    <w:rsid w:val="00DE3DC5"/>
    <w:rsid w:val="00DE3E6C"/>
    <w:rsid w:val="00DE42BA"/>
    <w:rsid w:val="00DE42D0"/>
    <w:rsid w:val="00DE4A1A"/>
    <w:rsid w:val="00DE4C90"/>
    <w:rsid w:val="00DE4E32"/>
    <w:rsid w:val="00DE52E9"/>
    <w:rsid w:val="00DE5320"/>
    <w:rsid w:val="00DE56AE"/>
    <w:rsid w:val="00DE57ED"/>
    <w:rsid w:val="00DE5D2B"/>
    <w:rsid w:val="00DE5DD7"/>
    <w:rsid w:val="00DE627C"/>
    <w:rsid w:val="00DE6BFF"/>
    <w:rsid w:val="00DE6DF4"/>
    <w:rsid w:val="00DE6F17"/>
    <w:rsid w:val="00DE6F1A"/>
    <w:rsid w:val="00DE797C"/>
    <w:rsid w:val="00DE7B4F"/>
    <w:rsid w:val="00DF055E"/>
    <w:rsid w:val="00DF0925"/>
    <w:rsid w:val="00DF0A30"/>
    <w:rsid w:val="00DF0B9B"/>
    <w:rsid w:val="00DF0ECF"/>
    <w:rsid w:val="00DF28C1"/>
    <w:rsid w:val="00DF2E60"/>
    <w:rsid w:val="00DF32AA"/>
    <w:rsid w:val="00DF34E7"/>
    <w:rsid w:val="00DF36A7"/>
    <w:rsid w:val="00DF38E6"/>
    <w:rsid w:val="00DF3B33"/>
    <w:rsid w:val="00DF458A"/>
    <w:rsid w:val="00DF5AE0"/>
    <w:rsid w:val="00DF6254"/>
    <w:rsid w:val="00DF65C8"/>
    <w:rsid w:val="00DF6951"/>
    <w:rsid w:val="00DF6B75"/>
    <w:rsid w:val="00DF6EBF"/>
    <w:rsid w:val="00DF7BD2"/>
    <w:rsid w:val="00DF7E47"/>
    <w:rsid w:val="00E0025E"/>
    <w:rsid w:val="00E004FB"/>
    <w:rsid w:val="00E00DBA"/>
    <w:rsid w:val="00E01B25"/>
    <w:rsid w:val="00E01B5A"/>
    <w:rsid w:val="00E0289B"/>
    <w:rsid w:val="00E029D1"/>
    <w:rsid w:val="00E02E79"/>
    <w:rsid w:val="00E032AC"/>
    <w:rsid w:val="00E0372F"/>
    <w:rsid w:val="00E03B70"/>
    <w:rsid w:val="00E041BD"/>
    <w:rsid w:val="00E05A34"/>
    <w:rsid w:val="00E0611B"/>
    <w:rsid w:val="00E0638F"/>
    <w:rsid w:val="00E06922"/>
    <w:rsid w:val="00E06DA1"/>
    <w:rsid w:val="00E075CD"/>
    <w:rsid w:val="00E07761"/>
    <w:rsid w:val="00E100EF"/>
    <w:rsid w:val="00E10774"/>
    <w:rsid w:val="00E10D42"/>
    <w:rsid w:val="00E11033"/>
    <w:rsid w:val="00E11526"/>
    <w:rsid w:val="00E11CEE"/>
    <w:rsid w:val="00E1229C"/>
    <w:rsid w:val="00E12454"/>
    <w:rsid w:val="00E126E7"/>
    <w:rsid w:val="00E12850"/>
    <w:rsid w:val="00E128C2"/>
    <w:rsid w:val="00E12F31"/>
    <w:rsid w:val="00E13709"/>
    <w:rsid w:val="00E13817"/>
    <w:rsid w:val="00E13D5B"/>
    <w:rsid w:val="00E13F07"/>
    <w:rsid w:val="00E15527"/>
    <w:rsid w:val="00E158F5"/>
    <w:rsid w:val="00E15A74"/>
    <w:rsid w:val="00E15C3A"/>
    <w:rsid w:val="00E1641C"/>
    <w:rsid w:val="00E170BF"/>
    <w:rsid w:val="00E17439"/>
    <w:rsid w:val="00E202C1"/>
    <w:rsid w:val="00E20567"/>
    <w:rsid w:val="00E2069C"/>
    <w:rsid w:val="00E20E29"/>
    <w:rsid w:val="00E2127E"/>
    <w:rsid w:val="00E21826"/>
    <w:rsid w:val="00E21CE0"/>
    <w:rsid w:val="00E22398"/>
    <w:rsid w:val="00E22941"/>
    <w:rsid w:val="00E22E7D"/>
    <w:rsid w:val="00E22EAC"/>
    <w:rsid w:val="00E22EC2"/>
    <w:rsid w:val="00E22F96"/>
    <w:rsid w:val="00E23116"/>
    <w:rsid w:val="00E23709"/>
    <w:rsid w:val="00E24171"/>
    <w:rsid w:val="00E24301"/>
    <w:rsid w:val="00E2466C"/>
    <w:rsid w:val="00E24A6F"/>
    <w:rsid w:val="00E24E18"/>
    <w:rsid w:val="00E255D9"/>
    <w:rsid w:val="00E25727"/>
    <w:rsid w:val="00E25866"/>
    <w:rsid w:val="00E26265"/>
    <w:rsid w:val="00E27350"/>
    <w:rsid w:val="00E27BB0"/>
    <w:rsid w:val="00E27C1B"/>
    <w:rsid w:val="00E31299"/>
    <w:rsid w:val="00E312BC"/>
    <w:rsid w:val="00E3218C"/>
    <w:rsid w:val="00E32700"/>
    <w:rsid w:val="00E32776"/>
    <w:rsid w:val="00E33530"/>
    <w:rsid w:val="00E3360F"/>
    <w:rsid w:val="00E3387A"/>
    <w:rsid w:val="00E33B24"/>
    <w:rsid w:val="00E33BC1"/>
    <w:rsid w:val="00E3408F"/>
    <w:rsid w:val="00E34B36"/>
    <w:rsid w:val="00E34DA2"/>
    <w:rsid w:val="00E352A7"/>
    <w:rsid w:val="00E353C3"/>
    <w:rsid w:val="00E35790"/>
    <w:rsid w:val="00E35A94"/>
    <w:rsid w:val="00E35AB5"/>
    <w:rsid w:val="00E362F2"/>
    <w:rsid w:val="00E36588"/>
    <w:rsid w:val="00E3696C"/>
    <w:rsid w:val="00E36FBD"/>
    <w:rsid w:val="00E37ED2"/>
    <w:rsid w:val="00E400FE"/>
    <w:rsid w:val="00E40572"/>
    <w:rsid w:val="00E405E8"/>
    <w:rsid w:val="00E40A0E"/>
    <w:rsid w:val="00E4198F"/>
    <w:rsid w:val="00E41D77"/>
    <w:rsid w:val="00E41DFE"/>
    <w:rsid w:val="00E42105"/>
    <w:rsid w:val="00E426E7"/>
    <w:rsid w:val="00E427ED"/>
    <w:rsid w:val="00E42BB7"/>
    <w:rsid w:val="00E42FA1"/>
    <w:rsid w:val="00E43663"/>
    <w:rsid w:val="00E43AC1"/>
    <w:rsid w:val="00E43F87"/>
    <w:rsid w:val="00E44A94"/>
    <w:rsid w:val="00E4508E"/>
    <w:rsid w:val="00E451E8"/>
    <w:rsid w:val="00E45520"/>
    <w:rsid w:val="00E45CB0"/>
    <w:rsid w:val="00E46DB0"/>
    <w:rsid w:val="00E46E80"/>
    <w:rsid w:val="00E50CFD"/>
    <w:rsid w:val="00E5114B"/>
    <w:rsid w:val="00E5119C"/>
    <w:rsid w:val="00E516E0"/>
    <w:rsid w:val="00E51D9E"/>
    <w:rsid w:val="00E5284A"/>
    <w:rsid w:val="00E52E89"/>
    <w:rsid w:val="00E530CD"/>
    <w:rsid w:val="00E5316F"/>
    <w:rsid w:val="00E53746"/>
    <w:rsid w:val="00E53DF0"/>
    <w:rsid w:val="00E54057"/>
    <w:rsid w:val="00E5476F"/>
    <w:rsid w:val="00E547A4"/>
    <w:rsid w:val="00E54C75"/>
    <w:rsid w:val="00E54D03"/>
    <w:rsid w:val="00E55080"/>
    <w:rsid w:val="00E559EC"/>
    <w:rsid w:val="00E55DD9"/>
    <w:rsid w:val="00E55EF3"/>
    <w:rsid w:val="00E56196"/>
    <w:rsid w:val="00E561D7"/>
    <w:rsid w:val="00E567E0"/>
    <w:rsid w:val="00E57021"/>
    <w:rsid w:val="00E5736E"/>
    <w:rsid w:val="00E577DC"/>
    <w:rsid w:val="00E57DBF"/>
    <w:rsid w:val="00E57F7F"/>
    <w:rsid w:val="00E60075"/>
    <w:rsid w:val="00E6032E"/>
    <w:rsid w:val="00E607D2"/>
    <w:rsid w:val="00E60CB3"/>
    <w:rsid w:val="00E60D6E"/>
    <w:rsid w:val="00E60DF7"/>
    <w:rsid w:val="00E612CC"/>
    <w:rsid w:val="00E617C4"/>
    <w:rsid w:val="00E62941"/>
    <w:rsid w:val="00E62A9C"/>
    <w:rsid w:val="00E638A8"/>
    <w:rsid w:val="00E63AE8"/>
    <w:rsid w:val="00E63AFF"/>
    <w:rsid w:val="00E63C50"/>
    <w:rsid w:val="00E63D69"/>
    <w:rsid w:val="00E649CB"/>
    <w:rsid w:val="00E64B6B"/>
    <w:rsid w:val="00E6560E"/>
    <w:rsid w:val="00E65DF8"/>
    <w:rsid w:val="00E65F4E"/>
    <w:rsid w:val="00E6664E"/>
    <w:rsid w:val="00E667D4"/>
    <w:rsid w:val="00E66900"/>
    <w:rsid w:val="00E6738B"/>
    <w:rsid w:val="00E70138"/>
    <w:rsid w:val="00E71227"/>
    <w:rsid w:val="00E72BB8"/>
    <w:rsid w:val="00E72BEE"/>
    <w:rsid w:val="00E72C29"/>
    <w:rsid w:val="00E736AF"/>
    <w:rsid w:val="00E73A85"/>
    <w:rsid w:val="00E73B66"/>
    <w:rsid w:val="00E73DD9"/>
    <w:rsid w:val="00E75527"/>
    <w:rsid w:val="00E75AA5"/>
    <w:rsid w:val="00E75B24"/>
    <w:rsid w:val="00E76515"/>
    <w:rsid w:val="00E76D4E"/>
    <w:rsid w:val="00E76D82"/>
    <w:rsid w:val="00E7711A"/>
    <w:rsid w:val="00E771D6"/>
    <w:rsid w:val="00E777A8"/>
    <w:rsid w:val="00E77940"/>
    <w:rsid w:val="00E80134"/>
    <w:rsid w:val="00E80A29"/>
    <w:rsid w:val="00E8141B"/>
    <w:rsid w:val="00E816B4"/>
    <w:rsid w:val="00E81A47"/>
    <w:rsid w:val="00E81DAC"/>
    <w:rsid w:val="00E823BD"/>
    <w:rsid w:val="00E832B8"/>
    <w:rsid w:val="00E83C58"/>
    <w:rsid w:val="00E83E7F"/>
    <w:rsid w:val="00E840BB"/>
    <w:rsid w:val="00E8429C"/>
    <w:rsid w:val="00E84E20"/>
    <w:rsid w:val="00E856E0"/>
    <w:rsid w:val="00E86758"/>
    <w:rsid w:val="00E867A3"/>
    <w:rsid w:val="00E869D0"/>
    <w:rsid w:val="00E86A71"/>
    <w:rsid w:val="00E87478"/>
    <w:rsid w:val="00E87A8D"/>
    <w:rsid w:val="00E87C74"/>
    <w:rsid w:val="00E90106"/>
    <w:rsid w:val="00E90361"/>
    <w:rsid w:val="00E9138C"/>
    <w:rsid w:val="00E91C86"/>
    <w:rsid w:val="00E91CB9"/>
    <w:rsid w:val="00E920C9"/>
    <w:rsid w:val="00E922CD"/>
    <w:rsid w:val="00E926BA"/>
    <w:rsid w:val="00E92E2F"/>
    <w:rsid w:val="00E92E32"/>
    <w:rsid w:val="00E93138"/>
    <w:rsid w:val="00E93D29"/>
    <w:rsid w:val="00E943CD"/>
    <w:rsid w:val="00E9504B"/>
    <w:rsid w:val="00E95321"/>
    <w:rsid w:val="00E955D6"/>
    <w:rsid w:val="00E95A6A"/>
    <w:rsid w:val="00E95B5D"/>
    <w:rsid w:val="00E95CF3"/>
    <w:rsid w:val="00E9663E"/>
    <w:rsid w:val="00E96902"/>
    <w:rsid w:val="00E975A5"/>
    <w:rsid w:val="00EA0125"/>
    <w:rsid w:val="00EA02B5"/>
    <w:rsid w:val="00EA02E8"/>
    <w:rsid w:val="00EA06BA"/>
    <w:rsid w:val="00EA0DD6"/>
    <w:rsid w:val="00EA101D"/>
    <w:rsid w:val="00EA1038"/>
    <w:rsid w:val="00EA1AFF"/>
    <w:rsid w:val="00EA2C5A"/>
    <w:rsid w:val="00EA2E2C"/>
    <w:rsid w:val="00EA39BB"/>
    <w:rsid w:val="00EA44F6"/>
    <w:rsid w:val="00EA4639"/>
    <w:rsid w:val="00EA4D3F"/>
    <w:rsid w:val="00EA4E3B"/>
    <w:rsid w:val="00EA5FDE"/>
    <w:rsid w:val="00EA6098"/>
    <w:rsid w:val="00EA678F"/>
    <w:rsid w:val="00EA780F"/>
    <w:rsid w:val="00EA7B8B"/>
    <w:rsid w:val="00EA7BFA"/>
    <w:rsid w:val="00EA7CA0"/>
    <w:rsid w:val="00EB0085"/>
    <w:rsid w:val="00EB00DB"/>
    <w:rsid w:val="00EB0265"/>
    <w:rsid w:val="00EB06A2"/>
    <w:rsid w:val="00EB1A83"/>
    <w:rsid w:val="00EB20EB"/>
    <w:rsid w:val="00EB3151"/>
    <w:rsid w:val="00EB3FF9"/>
    <w:rsid w:val="00EB413B"/>
    <w:rsid w:val="00EB4228"/>
    <w:rsid w:val="00EB42EB"/>
    <w:rsid w:val="00EB459F"/>
    <w:rsid w:val="00EB4F8A"/>
    <w:rsid w:val="00EB5219"/>
    <w:rsid w:val="00EB56E3"/>
    <w:rsid w:val="00EB5AC3"/>
    <w:rsid w:val="00EB5C20"/>
    <w:rsid w:val="00EB6012"/>
    <w:rsid w:val="00EB6A1E"/>
    <w:rsid w:val="00EB724C"/>
    <w:rsid w:val="00EB78CC"/>
    <w:rsid w:val="00EB7C1B"/>
    <w:rsid w:val="00EB7E10"/>
    <w:rsid w:val="00EC1DAF"/>
    <w:rsid w:val="00EC23EE"/>
    <w:rsid w:val="00EC24BA"/>
    <w:rsid w:val="00EC2E1A"/>
    <w:rsid w:val="00EC3C18"/>
    <w:rsid w:val="00EC461F"/>
    <w:rsid w:val="00EC477A"/>
    <w:rsid w:val="00EC4B49"/>
    <w:rsid w:val="00EC5632"/>
    <w:rsid w:val="00EC56B8"/>
    <w:rsid w:val="00EC5E2C"/>
    <w:rsid w:val="00EC5F19"/>
    <w:rsid w:val="00EC6191"/>
    <w:rsid w:val="00EC61D4"/>
    <w:rsid w:val="00EC6671"/>
    <w:rsid w:val="00EC66B6"/>
    <w:rsid w:val="00EC7322"/>
    <w:rsid w:val="00EC7804"/>
    <w:rsid w:val="00EC78CF"/>
    <w:rsid w:val="00EC7B09"/>
    <w:rsid w:val="00EC7F4D"/>
    <w:rsid w:val="00ED038C"/>
    <w:rsid w:val="00ED0913"/>
    <w:rsid w:val="00ED132D"/>
    <w:rsid w:val="00ED1478"/>
    <w:rsid w:val="00ED1B76"/>
    <w:rsid w:val="00ED1C66"/>
    <w:rsid w:val="00ED1F77"/>
    <w:rsid w:val="00ED2294"/>
    <w:rsid w:val="00ED247A"/>
    <w:rsid w:val="00ED3B7B"/>
    <w:rsid w:val="00ED468E"/>
    <w:rsid w:val="00ED596A"/>
    <w:rsid w:val="00ED6613"/>
    <w:rsid w:val="00ED66AB"/>
    <w:rsid w:val="00ED7233"/>
    <w:rsid w:val="00ED775C"/>
    <w:rsid w:val="00EE026D"/>
    <w:rsid w:val="00EE0720"/>
    <w:rsid w:val="00EE0C56"/>
    <w:rsid w:val="00EE123A"/>
    <w:rsid w:val="00EE1864"/>
    <w:rsid w:val="00EE1F52"/>
    <w:rsid w:val="00EE3375"/>
    <w:rsid w:val="00EE6623"/>
    <w:rsid w:val="00EE66FB"/>
    <w:rsid w:val="00EE6870"/>
    <w:rsid w:val="00EE6C99"/>
    <w:rsid w:val="00EF0217"/>
    <w:rsid w:val="00EF0BC2"/>
    <w:rsid w:val="00EF119C"/>
    <w:rsid w:val="00EF12D6"/>
    <w:rsid w:val="00EF12F4"/>
    <w:rsid w:val="00EF1FB1"/>
    <w:rsid w:val="00EF275A"/>
    <w:rsid w:val="00EF3266"/>
    <w:rsid w:val="00EF32A7"/>
    <w:rsid w:val="00EF36A7"/>
    <w:rsid w:val="00EF38B8"/>
    <w:rsid w:val="00EF4257"/>
    <w:rsid w:val="00EF4B5D"/>
    <w:rsid w:val="00EF4B7A"/>
    <w:rsid w:val="00EF4BE1"/>
    <w:rsid w:val="00EF5B1E"/>
    <w:rsid w:val="00EF5C10"/>
    <w:rsid w:val="00EF5E46"/>
    <w:rsid w:val="00EF6713"/>
    <w:rsid w:val="00EF6EF4"/>
    <w:rsid w:val="00EF7A6A"/>
    <w:rsid w:val="00EF7AAD"/>
    <w:rsid w:val="00F01804"/>
    <w:rsid w:val="00F01A36"/>
    <w:rsid w:val="00F022BB"/>
    <w:rsid w:val="00F0234F"/>
    <w:rsid w:val="00F02943"/>
    <w:rsid w:val="00F029D7"/>
    <w:rsid w:val="00F02B8A"/>
    <w:rsid w:val="00F02E18"/>
    <w:rsid w:val="00F03260"/>
    <w:rsid w:val="00F03E7A"/>
    <w:rsid w:val="00F04158"/>
    <w:rsid w:val="00F04358"/>
    <w:rsid w:val="00F046D6"/>
    <w:rsid w:val="00F047CE"/>
    <w:rsid w:val="00F04EEF"/>
    <w:rsid w:val="00F051BA"/>
    <w:rsid w:val="00F05832"/>
    <w:rsid w:val="00F05CA7"/>
    <w:rsid w:val="00F066A7"/>
    <w:rsid w:val="00F06738"/>
    <w:rsid w:val="00F0687F"/>
    <w:rsid w:val="00F0771E"/>
    <w:rsid w:val="00F07799"/>
    <w:rsid w:val="00F07A99"/>
    <w:rsid w:val="00F10CB3"/>
    <w:rsid w:val="00F110CA"/>
    <w:rsid w:val="00F11722"/>
    <w:rsid w:val="00F118F4"/>
    <w:rsid w:val="00F11A40"/>
    <w:rsid w:val="00F11AD9"/>
    <w:rsid w:val="00F11E8F"/>
    <w:rsid w:val="00F11EA6"/>
    <w:rsid w:val="00F12A90"/>
    <w:rsid w:val="00F12DE9"/>
    <w:rsid w:val="00F12FF8"/>
    <w:rsid w:val="00F13254"/>
    <w:rsid w:val="00F13A6C"/>
    <w:rsid w:val="00F13CDD"/>
    <w:rsid w:val="00F13D40"/>
    <w:rsid w:val="00F140D3"/>
    <w:rsid w:val="00F15474"/>
    <w:rsid w:val="00F1552E"/>
    <w:rsid w:val="00F1627E"/>
    <w:rsid w:val="00F16283"/>
    <w:rsid w:val="00F16ED9"/>
    <w:rsid w:val="00F171B3"/>
    <w:rsid w:val="00F17522"/>
    <w:rsid w:val="00F17A86"/>
    <w:rsid w:val="00F17C77"/>
    <w:rsid w:val="00F17F79"/>
    <w:rsid w:val="00F20245"/>
    <w:rsid w:val="00F2057E"/>
    <w:rsid w:val="00F209DF"/>
    <w:rsid w:val="00F20BF0"/>
    <w:rsid w:val="00F22B36"/>
    <w:rsid w:val="00F22B7E"/>
    <w:rsid w:val="00F22EA8"/>
    <w:rsid w:val="00F22FFD"/>
    <w:rsid w:val="00F23DF7"/>
    <w:rsid w:val="00F23DFC"/>
    <w:rsid w:val="00F24152"/>
    <w:rsid w:val="00F24DA3"/>
    <w:rsid w:val="00F2542E"/>
    <w:rsid w:val="00F25697"/>
    <w:rsid w:val="00F2573C"/>
    <w:rsid w:val="00F25B97"/>
    <w:rsid w:val="00F264F2"/>
    <w:rsid w:val="00F26CE6"/>
    <w:rsid w:val="00F2707A"/>
    <w:rsid w:val="00F27159"/>
    <w:rsid w:val="00F27A1F"/>
    <w:rsid w:val="00F301E1"/>
    <w:rsid w:val="00F30675"/>
    <w:rsid w:val="00F30865"/>
    <w:rsid w:val="00F30C16"/>
    <w:rsid w:val="00F31224"/>
    <w:rsid w:val="00F3293F"/>
    <w:rsid w:val="00F32A54"/>
    <w:rsid w:val="00F32AD5"/>
    <w:rsid w:val="00F33527"/>
    <w:rsid w:val="00F341A6"/>
    <w:rsid w:val="00F343F1"/>
    <w:rsid w:val="00F346F0"/>
    <w:rsid w:val="00F347B4"/>
    <w:rsid w:val="00F34B0C"/>
    <w:rsid w:val="00F34E7C"/>
    <w:rsid w:val="00F35CDB"/>
    <w:rsid w:val="00F35D61"/>
    <w:rsid w:val="00F37B75"/>
    <w:rsid w:val="00F40445"/>
    <w:rsid w:val="00F40783"/>
    <w:rsid w:val="00F4078F"/>
    <w:rsid w:val="00F41BB9"/>
    <w:rsid w:val="00F42290"/>
    <w:rsid w:val="00F42C9B"/>
    <w:rsid w:val="00F435EE"/>
    <w:rsid w:val="00F437F4"/>
    <w:rsid w:val="00F43CF6"/>
    <w:rsid w:val="00F43FAB"/>
    <w:rsid w:val="00F446C0"/>
    <w:rsid w:val="00F459A0"/>
    <w:rsid w:val="00F45AB2"/>
    <w:rsid w:val="00F464E6"/>
    <w:rsid w:val="00F4662A"/>
    <w:rsid w:val="00F466F2"/>
    <w:rsid w:val="00F474E2"/>
    <w:rsid w:val="00F47C82"/>
    <w:rsid w:val="00F47FFC"/>
    <w:rsid w:val="00F502D9"/>
    <w:rsid w:val="00F5034B"/>
    <w:rsid w:val="00F50A32"/>
    <w:rsid w:val="00F51386"/>
    <w:rsid w:val="00F53369"/>
    <w:rsid w:val="00F53ADF"/>
    <w:rsid w:val="00F5458F"/>
    <w:rsid w:val="00F54635"/>
    <w:rsid w:val="00F546A4"/>
    <w:rsid w:val="00F54BEF"/>
    <w:rsid w:val="00F550D2"/>
    <w:rsid w:val="00F55640"/>
    <w:rsid w:val="00F56214"/>
    <w:rsid w:val="00F56939"/>
    <w:rsid w:val="00F5761F"/>
    <w:rsid w:val="00F604A1"/>
    <w:rsid w:val="00F604F8"/>
    <w:rsid w:val="00F61564"/>
    <w:rsid w:val="00F61BC5"/>
    <w:rsid w:val="00F62099"/>
    <w:rsid w:val="00F620B6"/>
    <w:rsid w:val="00F62352"/>
    <w:rsid w:val="00F62FD4"/>
    <w:rsid w:val="00F63211"/>
    <w:rsid w:val="00F63238"/>
    <w:rsid w:val="00F63673"/>
    <w:rsid w:val="00F63FFD"/>
    <w:rsid w:val="00F6486F"/>
    <w:rsid w:val="00F64886"/>
    <w:rsid w:val="00F65784"/>
    <w:rsid w:val="00F65983"/>
    <w:rsid w:val="00F65D0D"/>
    <w:rsid w:val="00F66E12"/>
    <w:rsid w:val="00F70D7A"/>
    <w:rsid w:val="00F7105A"/>
    <w:rsid w:val="00F71326"/>
    <w:rsid w:val="00F724A8"/>
    <w:rsid w:val="00F725D0"/>
    <w:rsid w:val="00F72E1E"/>
    <w:rsid w:val="00F7315B"/>
    <w:rsid w:val="00F73A56"/>
    <w:rsid w:val="00F73D27"/>
    <w:rsid w:val="00F741A8"/>
    <w:rsid w:val="00F74940"/>
    <w:rsid w:val="00F750EB"/>
    <w:rsid w:val="00F75E44"/>
    <w:rsid w:val="00F76E55"/>
    <w:rsid w:val="00F77AA5"/>
    <w:rsid w:val="00F77AF0"/>
    <w:rsid w:val="00F77E4E"/>
    <w:rsid w:val="00F77F49"/>
    <w:rsid w:val="00F81D5D"/>
    <w:rsid w:val="00F81EF1"/>
    <w:rsid w:val="00F820A7"/>
    <w:rsid w:val="00F82682"/>
    <w:rsid w:val="00F82977"/>
    <w:rsid w:val="00F831DC"/>
    <w:rsid w:val="00F83822"/>
    <w:rsid w:val="00F83B18"/>
    <w:rsid w:val="00F83F9D"/>
    <w:rsid w:val="00F84B4F"/>
    <w:rsid w:val="00F85A80"/>
    <w:rsid w:val="00F85AED"/>
    <w:rsid w:val="00F85C89"/>
    <w:rsid w:val="00F86A74"/>
    <w:rsid w:val="00F86A85"/>
    <w:rsid w:val="00F86CFD"/>
    <w:rsid w:val="00F86D0A"/>
    <w:rsid w:val="00F87DC4"/>
    <w:rsid w:val="00F90015"/>
    <w:rsid w:val="00F9059E"/>
    <w:rsid w:val="00F91070"/>
    <w:rsid w:val="00F915AF"/>
    <w:rsid w:val="00F91EB7"/>
    <w:rsid w:val="00F91EF5"/>
    <w:rsid w:val="00F91F4E"/>
    <w:rsid w:val="00F9225F"/>
    <w:rsid w:val="00F9230F"/>
    <w:rsid w:val="00F92371"/>
    <w:rsid w:val="00F925DF"/>
    <w:rsid w:val="00F929A1"/>
    <w:rsid w:val="00F92E82"/>
    <w:rsid w:val="00F933D5"/>
    <w:rsid w:val="00F93549"/>
    <w:rsid w:val="00F939FD"/>
    <w:rsid w:val="00F94CB9"/>
    <w:rsid w:val="00F95689"/>
    <w:rsid w:val="00F956A7"/>
    <w:rsid w:val="00F95E52"/>
    <w:rsid w:val="00F96026"/>
    <w:rsid w:val="00F96318"/>
    <w:rsid w:val="00F96C4D"/>
    <w:rsid w:val="00F96E2C"/>
    <w:rsid w:val="00F976C4"/>
    <w:rsid w:val="00F977DE"/>
    <w:rsid w:val="00F97C77"/>
    <w:rsid w:val="00F97F2B"/>
    <w:rsid w:val="00FA004D"/>
    <w:rsid w:val="00FA020C"/>
    <w:rsid w:val="00FA07C6"/>
    <w:rsid w:val="00FA07E8"/>
    <w:rsid w:val="00FA08DB"/>
    <w:rsid w:val="00FA0C2E"/>
    <w:rsid w:val="00FA0EE5"/>
    <w:rsid w:val="00FA13EC"/>
    <w:rsid w:val="00FA163C"/>
    <w:rsid w:val="00FA2AA4"/>
    <w:rsid w:val="00FA2FA3"/>
    <w:rsid w:val="00FA360E"/>
    <w:rsid w:val="00FA3803"/>
    <w:rsid w:val="00FA3E4E"/>
    <w:rsid w:val="00FA3ED1"/>
    <w:rsid w:val="00FA3FC5"/>
    <w:rsid w:val="00FA42FE"/>
    <w:rsid w:val="00FA4567"/>
    <w:rsid w:val="00FA5120"/>
    <w:rsid w:val="00FA5AA0"/>
    <w:rsid w:val="00FA63F5"/>
    <w:rsid w:val="00FA6653"/>
    <w:rsid w:val="00FA6713"/>
    <w:rsid w:val="00FA6CF6"/>
    <w:rsid w:val="00FA6D3D"/>
    <w:rsid w:val="00FA7657"/>
    <w:rsid w:val="00FA7E71"/>
    <w:rsid w:val="00FB0244"/>
    <w:rsid w:val="00FB0B7C"/>
    <w:rsid w:val="00FB0D14"/>
    <w:rsid w:val="00FB1061"/>
    <w:rsid w:val="00FB1106"/>
    <w:rsid w:val="00FB14AD"/>
    <w:rsid w:val="00FB28DA"/>
    <w:rsid w:val="00FB3573"/>
    <w:rsid w:val="00FB364D"/>
    <w:rsid w:val="00FB401E"/>
    <w:rsid w:val="00FB4865"/>
    <w:rsid w:val="00FB531F"/>
    <w:rsid w:val="00FB63FB"/>
    <w:rsid w:val="00FB6477"/>
    <w:rsid w:val="00FB6526"/>
    <w:rsid w:val="00FB6EFA"/>
    <w:rsid w:val="00FB6F04"/>
    <w:rsid w:val="00FB6F24"/>
    <w:rsid w:val="00FB6FC6"/>
    <w:rsid w:val="00FB7342"/>
    <w:rsid w:val="00FB7486"/>
    <w:rsid w:val="00FB7FE3"/>
    <w:rsid w:val="00FC0863"/>
    <w:rsid w:val="00FC1783"/>
    <w:rsid w:val="00FC18F0"/>
    <w:rsid w:val="00FC1B0E"/>
    <w:rsid w:val="00FC2230"/>
    <w:rsid w:val="00FC2234"/>
    <w:rsid w:val="00FC30D7"/>
    <w:rsid w:val="00FC3210"/>
    <w:rsid w:val="00FC3592"/>
    <w:rsid w:val="00FC3B20"/>
    <w:rsid w:val="00FC3DEA"/>
    <w:rsid w:val="00FC3F16"/>
    <w:rsid w:val="00FC4B10"/>
    <w:rsid w:val="00FC610C"/>
    <w:rsid w:val="00FC6244"/>
    <w:rsid w:val="00FC6355"/>
    <w:rsid w:val="00FC726F"/>
    <w:rsid w:val="00FC75BF"/>
    <w:rsid w:val="00FC7A7D"/>
    <w:rsid w:val="00FD046B"/>
    <w:rsid w:val="00FD04AA"/>
    <w:rsid w:val="00FD1075"/>
    <w:rsid w:val="00FD1409"/>
    <w:rsid w:val="00FD180F"/>
    <w:rsid w:val="00FD18F4"/>
    <w:rsid w:val="00FD1BD8"/>
    <w:rsid w:val="00FD1C77"/>
    <w:rsid w:val="00FD20BD"/>
    <w:rsid w:val="00FD29A7"/>
    <w:rsid w:val="00FD2DCF"/>
    <w:rsid w:val="00FD3528"/>
    <w:rsid w:val="00FD36FC"/>
    <w:rsid w:val="00FD44B9"/>
    <w:rsid w:val="00FD4D61"/>
    <w:rsid w:val="00FD58E5"/>
    <w:rsid w:val="00FD5BBC"/>
    <w:rsid w:val="00FD5CA0"/>
    <w:rsid w:val="00FD7041"/>
    <w:rsid w:val="00FD7A8A"/>
    <w:rsid w:val="00FD7BEA"/>
    <w:rsid w:val="00FD7C2C"/>
    <w:rsid w:val="00FD7F9F"/>
    <w:rsid w:val="00FE0A2C"/>
    <w:rsid w:val="00FE0BE7"/>
    <w:rsid w:val="00FE0E42"/>
    <w:rsid w:val="00FE105A"/>
    <w:rsid w:val="00FE1263"/>
    <w:rsid w:val="00FE1659"/>
    <w:rsid w:val="00FE2696"/>
    <w:rsid w:val="00FE30C8"/>
    <w:rsid w:val="00FE3136"/>
    <w:rsid w:val="00FE3509"/>
    <w:rsid w:val="00FE3BD4"/>
    <w:rsid w:val="00FE3E49"/>
    <w:rsid w:val="00FE3EC5"/>
    <w:rsid w:val="00FE40DE"/>
    <w:rsid w:val="00FE4F86"/>
    <w:rsid w:val="00FE4FA1"/>
    <w:rsid w:val="00FE4FB8"/>
    <w:rsid w:val="00FE50CA"/>
    <w:rsid w:val="00FE5336"/>
    <w:rsid w:val="00FE6CBE"/>
    <w:rsid w:val="00FE73B2"/>
    <w:rsid w:val="00FE73BC"/>
    <w:rsid w:val="00FE743C"/>
    <w:rsid w:val="00FE74FF"/>
    <w:rsid w:val="00FE76E4"/>
    <w:rsid w:val="00FF0464"/>
    <w:rsid w:val="00FF0B21"/>
    <w:rsid w:val="00FF0CBA"/>
    <w:rsid w:val="00FF0F21"/>
    <w:rsid w:val="00FF21FE"/>
    <w:rsid w:val="00FF26BA"/>
    <w:rsid w:val="00FF2A14"/>
    <w:rsid w:val="00FF2E1E"/>
    <w:rsid w:val="00FF364E"/>
    <w:rsid w:val="00FF38E4"/>
    <w:rsid w:val="00FF3BB5"/>
    <w:rsid w:val="00FF3BE6"/>
    <w:rsid w:val="00FF43C2"/>
    <w:rsid w:val="00FF4677"/>
    <w:rsid w:val="00FF614C"/>
    <w:rsid w:val="00FF6166"/>
    <w:rsid w:val="00FF658C"/>
    <w:rsid w:val="00FF6CD8"/>
    <w:rsid w:val="00FF78CC"/>
    <w:rsid w:val="00FF7A9A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3B969"/>
  <w15:docId w15:val="{AA0836CE-B735-4209-92D8-27E18F8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pPr>
      <w:ind w:left="162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pPr>
      <w:spacing w:line="201" w:lineRule="exact"/>
      <w:ind w:left="2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327854"/>
    <w:pPr>
      <w:keepNext/>
      <w:widowControl/>
      <w:tabs>
        <w:tab w:val="num" w:pos="0"/>
      </w:tabs>
      <w:suppressAutoHyphens/>
      <w:autoSpaceDE/>
      <w:autoSpaceDN/>
      <w:jc w:val="both"/>
      <w:outlineLvl w:val="2"/>
    </w:pPr>
    <w:rPr>
      <w:rFonts w:ascii="Times New Roman" w:eastAsia="SimSun" w:hAnsi="Times New Roman" w:cs="Times New Roman"/>
      <w:b/>
      <w:kern w:val="1"/>
      <w:sz w:val="28"/>
      <w:szCs w:val="20"/>
      <w:lang w:eastAsia="zh-CN" w:bidi="ar-SA"/>
    </w:rPr>
  </w:style>
  <w:style w:type="paragraph" w:styleId="Ttulo4">
    <w:name w:val="heading 4"/>
    <w:basedOn w:val="Normal"/>
    <w:next w:val="Normal"/>
    <w:link w:val="Ttulo4Char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3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paragraph" w:styleId="Ttulo5">
    <w:name w:val="heading 5"/>
    <w:basedOn w:val="Normal"/>
    <w:next w:val="Normal"/>
    <w:link w:val="Ttulo5Char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4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327854"/>
    <w:pPr>
      <w:keepNext/>
      <w:widowControl/>
      <w:tabs>
        <w:tab w:val="num" w:pos="0"/>
        <w:tab w:val="left" w:pos="9214"/>
      </w:tabs>
      <w:suppressAutoHyphens/>
      <w:autoSpaceDE/>
      <w:autoSpaceDN/>
      <w:jc w:val="both"/>
      <w:outlineLvl w:val="5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D345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27854"/>
    <w:pPr>
      <w:keepNext/>
      <w:widowControl/>
      <w:tabs>
        <w:tab w:val="num" w:pos="0"/>
      </w:tabs>
      <w:suppressAutoHyphens/>
      <w:autoSpaceDE/>
      <w:autoSpaceDN/>
      <w:outlineLvl w:val="7"/>
    </w:pPr>
    <w:rPr>
      <w:rFonts w:ascii="Times New Roman" w:eastAsia="SimSun" w:hAnsi="Times New Roman" w:cs="Times New Roman"/>
      <w:b/>
      <w:kern w:val="1"/>
      <w:szCs w:val="20"/>
      <w:lang w:eastAsia="zh-CN" w:bidi="ar-SA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327854"/>
    <w:pPr>
      <w:keepNext/>
      <w:widowControl/>
      <w:tabs>
        <w:tab w:val="num" w:pos="0"/>
      </w:tabs>
      <w:suppressAutoHyphens/>
      <w:autoSpaceDE/>
      <w:autoSpaceDN/>
      <w:spacing w:before="240" w:after="120"/>
      <w:outlineLvl w:val="8"/>
    </w:pPr>
    <w:rPr>
      <w:rFonts w:ascii="Arial" w:eastAsia="SimSun" w:hAnsi="Arial" w:cs="Arial"/>
      <w:b/>
      <w:kern w:val="1"/>
      <w:sz w:val="21"/>
      <w:szCs w:val="20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1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qFormat/>
    <w:pPr>
      <w:spacing w:before="1"/>
      <w:ind w:left="106"/>
    </w:pPr>
  </w:style>
  <w:style w:type="character" w:styleId="Hyperlink">
    <w:name w:val="Hyperlink"/>
    <w:basedOn w:val="Fontepargpadro"/>
    <w:uiPriority w:val="99"/>
    <w:unhideWhenUsed/>
    <w:rsid w:val="00EB3FF9"/>
    <w:rPr>
      <w:color w:val="0000FF" w:themeColor="hyperlink"/>
      <w:u w:val="single"/>
    </w:rPr>
  </w:style>
  <w:style w:type="paragraph" w:customStyle="1" w:styleId="Standard">
    <w:name w:val="Standard"/>
    <w:qFormat/>
    <w:rsid w:val="00EB3FF9"/>
    <w:pPr>
      <w:suppressAutoHyphens/>
      <w:autoSpaceDE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  <w:style w:type="paragraph" w:customStyle="1" w:styleId="Standarduser">
    <w:name w:val="Standard (user)"/>
    <w:rsid w:val="00EB3FF9"/>
    <w:pPr>
      <w:suppressAutoHyphens/>
      <w:autoSpaceDE/>
      <w:textAlignment w:val="baseline"/>
    </w:pPr>
    <w:rPr>
      <w:rFonts w:ascii="Liberation Serif" w:eastAsia="SimSun, 宋体" w:hAnsi="Liberation Serif" w:cs="Mangal, ''Cambria Math''"/>
      <w:kern w:val="3"/>
      <w:sz w:val="24"/>
      <w:szCs w:val="24"/>
      <w:lang w:val="pt-BR" w:eastAsia="zh-CN" w:bidi="hi-IN"/>
    </w:rPr>
  </w:style>
  <w:style w:type="character" w:customStyle="1" w:styleId="StrongEmphasis">
    <w:name w:val="Strong Emphasis"/>
    <w:qFormat/>
    <w:rsid w:val="00EB3FF9"/>
    <w:rPr>
      <w:b/>
      <w:bCs/>
    </w:rPr>
  </w:style>
  <w:style w:type="paragraph" w:styleId="Cabealho">
    <w:name w:val="header"/>
    <w:basedOn w:val="Normal"/>
    <w:link w:val="CabealhoChar"/>
    <w:unhideWhenUsed/>
    <w:rsid w:val="001873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1873B1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nhideWhenUsed/>
    <w:rsid w:val="001873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1873B1"/>
    <w:rPr>
      <w:rFonts w:ascii="Calibri" w:eastAsia="Calibri" w:hAnsi="Calibri" w:cs="Calibri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rsid w:val="00B26C1D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customStyle="1" w:styleId="Ttulo7Char">
    <w:name w:val="Título 7 Char"/>
    <w:basedOn w:val="Fontepargpadro"/>
    <w:link w:val="Ttulo7"/>
    <w:uiPriority w:val="99"/>
    <w:rsid w:val="00D345EF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 w:bidi="pt-BR"/>
    </w:rPr>
  </w:style>
  <w:style w:type="table" w:styleId="Tabelacomgrade">
    <w:name w:val="Table Grid"/>
    <w:basedOn w:val="Tabelanormal"/>
    <w:uiPriority w:val="59"/>
    <w:rsid w:val="004522A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27854"/>
    <w:rPr>
      <w:rFonts w:ascii="Times New Roman" w:eastAsia="SimSun" w:hAnsi="Times New Roman" w:cs="Times New Roman"/>
      <w:b/>
      <w:kern w:val="1"/>
      <w:sz w:val="28"/>
      <w:szCs w:val="20"/>
      <w:lang w:val="pt-BR" w:eastAsia="zh-CN"/>
    </w:rPr>
  </w:style>
  <w:style w:type="character" w:customStyle="1" w:styleId="Ttulo4Char">
    <w:name w:val="Título 4 Char"/>
    <w:basedOn w:val="Fontepargpadro"/>
    <w:link w:val="Ttulo4"/>
    <w:rsid w:val="00327854"/>
    <w:rPr>
      <w:rFonts w:ascii="Times New Roman" w:eastAsia="SimSun" w:hAnsi="Times New Roman" w:cs="Times New Roman"/>
      <w:kern w:val="1"/>
      <w:sz w:val="28"/>
      <w:szCs w:val="20"/>
      <w:lang w:val="pt-BR" w:eastAsia="zh-CN"/>
    </w:rPr>
  </w:style>
  <w:style w:type="character" w:customStyle="1" w:styleId="Ttulo5Char">
    <w:name w:val="Título 5 Char"/>
    <w:basedOn w:val="Fontepargpadro"/>
    <w:link w:val="Ttulo5"/>
    <w:rsid w:val="00327854"/>
    <w:rPr>
      <w:rFonts w:ascii="Times New Roman" w:eastAsia="SimSun" w:hAnsi="Times New Roman" w:cs="Times New Roman"/>
      <w:b/>
      <w:kern w:val="1"/>
      <w:sz w:val="20"/>
      <w:szCs w:val="20"/>
      <w:lang w:val="pt-BR" w:eastAsia="zh-CN"/>
    </w:rPr>
  </w:style>
  <w:style w:type="character" w:customStyle="1" w:styleId="Ttulo6Char">
    <w:name w:val="Título 6 Char"/>
    <w:basedOn w:val="Fontepargpadro"/>
    <w:link w:val="Ttulo6"/>
    <w:uiPriority w:val="9"/>
    <w:rsid w:val="00327854"/>
    <w:rPr>
      <w:rFonts w:ascii="Times New Roman" w:eastAsia="SimSun" w:hAnsi="Times New Roman" w:cs="Times New Roman"/>
      <w:b/>
      <w:kern w:val="1"/>
      <w:sz w:val="20"/>
      <w:szCs w:val="20"/>
      <w:lang w:val="pt-BR" w:eastAsia="zh-CN"/>
    </w:rPr>
  </w:style>
  <w:style w:type="character" w:customStyle="1" w:styleId="Ttulo8Char">
    <w:name w:val="Título 8 Char"/>
    <w:basedOn w:val="Fontepargpadro"/>
    <w:link w:val="Ttulo8"/>
    <w:uiPriority w:val="99"/>
    <w:rsid w:val="00327854"/>
    <w:rPr>
      <w:rFonts w:ascii="Times New Roman" w:eastAsia="SimSun" w:hAnsi="Times New Roman" w:cs="Times New Roman"/>
      <w:b/>
      <w:kern w:val="1"/>
      <w:szCs w:val="20"/>
      <w:lang w:val="pt-BR" w:eastAsia="zh-CN"/>
    </w:rPr>
  </w:style>
  <w:style w:type="character" w:customStyle="1" w:styleId="Ttulo9Char">
    <w:name w:val="Título 9 Char"/>
    <w:basedOn w:val="Fontepargpadro"/>
    <w:link w:val="Ttulo9"/>
    <w:uiPriority w:val="9"/>
    <w:rsid w:val="00327854"/>
    <w:rPr>
      <w:rFonts w:ascii="Arial" w:eastAsia="SimSun" w:hAnsi="Arial" w:cs="Arial"/>
      <w:b/>
      <w:kern w:val="1"/>
      <w:sz w:val="21"/>
      <w:szCs w:val="20"/>
      <w:lang w:val="pt-BR" w:eastAsia="zh-CN"/>
    </w:rPr>
  </w:style>
  <w:style w:type="character" w:styleId="Forte">
    <w:name w:val="Strong"/>
    <w:basedOn w:val="Fontepargpadro"/>
    <w:uiPriority w:val="22"/>
    <w:qFormat/>
    <w:rsid w:val="00327854"/>
    <w:rPr>
      <w:rFonts w:cs="Times New Roman"/>
      <w:b/>
      <w:bCs/>
      <w:color w:val="112544"/>
    </w:rPr>
  </w:style>
  <w:style w:type="paragraph" w:customStyle="1" w:styleId="western">
    <w:name w:val="western"/>
    <w:basedOn w:val="Normal"/>
    <w:qFormat/>
    <w:rsid w:val="00327854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Textbody">
    <w:name w:val="Text body"/>
    <w:basedOn w:val="Standard"/>
    <w:qFormat/>
    <w:rsid w:val="00327854"/>
    <w:pPr>
      <w:spacing w:after="120"/>
      <w:textAlignment w:val="baseline"/>
    </w:pPr>
    <w:rPr>
      <w:rFonts w:eastAsia="Lucida Sans Unicode"/>
    </w:rPr>
  </w:style>
  <w:style w:type="paragraph" w:styleId="NormalWeb">
    <w:name w:val="Normal (Web)"/>
    <w:basedOn w:val="Normal"/>
    <w:uiPriority w:val="99"/>
    <w:unhideWhenUsed/>
    <w:qFormat/>
    <w:rsid w:val="00F604F8"/>
    <w:pPr>
      <w:widowControl/>
      <w:suppressAutoHyphens/>
      <w:autoSpaceDE/>
      <w:autoSpaceDN/>
      <w:spacing w:after="142" w:line="276" w:lineRule="auto"/>
      <w:jc w:val="both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Default">
    <w:name w:val="Default"/>
    <w:qFormat/>
    <w:rsid w:val="00162351"/>
    <w:pPr>
      <w:widowControl/>
      <w:suppressAutoHyphens/>
      <w:autoSpaceDN/>
    </w:pPr>
    <w:rPr>
      <w:rFonts w:ascii="Verdana" w:eastAsia="Arial" w:hAnsi="Verdana" w:cs="Verdana"/>
      <w:color w:val="000000"/>
      <w:sz w:val="24"/>
      <w:szCs w:val="24"/>
      <w:lang w:val="pt-BR" w:eastAsia="ar-SA"/>
    </w:rPr>
  </w:style>
  <w:style w:type="paragraph" w:styleId="Textodenotaderodap">
    <w:name w:val="footnote text"/>
    <w:basedOn w:val="Normal"/>
    <w:link w:val="TextodenotaderodapChar1"/>
    <w:uiPriority w:val="99"/>
    <w:rsid w:val="00B25F51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character" w:customStyle="1" w:styleId="TextodenotaderodapChar">
    <w:name w:val="Texto de nota de rodapé Char"/>
    <w:basedOn w:val="Fontepargpadro"/>
    <w:rsid w:val="00B25F51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rsid w:val="00B25F51"/>
    <w:rPr>
      <w:rFonts w:ascii="Times New Roman" w:eastAsia="SimSun" w:hAnsi="Times New Roman" w:cs="Times New Roman"/>
      <w:kern w:val="1"/>
      <w:sz w:val="20"/>
      <w:szCs w:val="20"/>
      <w:lang w:val="pt-BR" w:eastAsia="zh-CN"/>
    </w:rPr>
  </w:style>
  <w:style w:type="paragraph" w:customStyle="1" w:styleId="sdfootnote-western">
    <w:name w:val="sdfootnote-western"/>
    <w:basedOn w:val="Normal"/>
    <w:rsid w:val="00B25F51"/>
    <w:pPr>
      <w:widowControl/>
      <w:autoSpaceDE/>
      <w:autoSpaceDN/>
      <w:spacing w:before="100" w:beforeAutospacing="1" w:after="100" w:afterAutospacing="1"/>
      <w:ind w:left="284" w:hanging="284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915D13"/>
    <w:pPr>
      <w:widowControl/>
      <w:suppressLineNumbers/>
      <w:textAlignment w:val="baseline"/>
    </w:pPr>
    <w:rPr>
      <w:rFonts w:ascii="Liberation Serif" w:hAnsi="Liberation Serif" w:cs="Mangal"/>
    </w:rPr>
  </w:style>
  <w:style w:type="numbering" w:customStyle="1" w:styleId="WWNum1">
    <w:name w:val="WWNum1"/>
    <w:basedOn w:val="Semlista"/>
    <w:rsid w:val="00915D13"/>
    <w:pPr>
      <w:numPr>
        <w:numId w:val="1"/>
      </w:numPr>
    </w:pPr>
  </w:style>
  <w:style w:type="character" w:customStyle="1" w:styleId="nowrap">
    <w:name w:val="nowrap"/>
    <w:basedOn w:val="Fontepargpadro"/>
    <w:rsid w:val="00042663"/>
  </w:style>
  <w:style w:type="paragraph" w:customStyle="1" w:styleId="Textbodyuser">
    <w:name w:val="Text body (user)"/>
    <w:basedOn w:val="Standarduser"/>
    <w:rsid w:val="00042663"/>
    <w:pPr>
      <w:autoSpaceDN/>
      <w:spacing w:after="140" w:line="288" w:lineRule="auto"/>
    </w:pPr>
    <w:rPr>
      <w:rFonts w:eastAsia="SimSun" w:cs="Mangal"/>
      <w:kern w:val="2"/>
    </w:rPr>
  </w:style>
  <w:style w:type="character" w:customStyle="1" w:styleId="Fontepargpadro7">
    <w:name w:val="Fonte parág. padrão7"/>
    <w:qFormat/>
    <w:rsid w:val="00C45211"/>
  </w:style>
  <w:style w:type="character" w:customStyle="1" w:styleId="Ttulo1Char">
    <w:name w:val="Título 1 Char"/>
    <w:basedOn w:val="Fontepargpadro"/>
    <w:link w:val="Ttulo1"/>
    <w:uiPriority w:val="9"/>
    <w:rsid w:val="00856B32"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856B32"/>
    <w:rPr>
      <w:rFonts w:ascii="Calibri" w:eastAsia="Calibri" w:hAnsi="Calibri" w:cs="Calibri"/>
      <w:b/>
      <w:bCs/>
      <w:sz w:val="20"/>
      <w:szCs w:val="20"/>
      <w:lang w:val="pt-BR" w:eastAsia="pt-BR" w:bidi="pt-BR"/>
    </w:rPr>
  </w:style>
  <w:style w:type="paragraph" w:customStyle="1" w:styleId="WW-TtuloPrincipal">
    <w:name w:val="WW-Título Principal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character" w:customStyle="1" w:styleId="CorpodetextoChar1">
    <w:name w:val="Corpo de texto Char1"/>
    <w:basedOn w:val="Fontepargpadro"/>
    <w:rsid w:val="00856B32"/>
    <w:rPr>
      <w:rFonts w:ascii="Times New Roman" w:eastAsia="SimSun" w:hAnsi="Times New Roman" w:cs="Times New Roman"/>
      <w:kern w:val="1"/>
      <w:sz w:val="28"/>
      <w:szCs w:val="20"/>
      <w:lang w:eastAsia="zh-CN"/>
    </w:rPr>
  </w:style>
  <w:style w:type="paragraph" w:styleId="Textodebalo">
    <w:name w:val="Balloon Text"/>
    <w:basedOn w:val="Normal"/>
    <w:link w:val="TextodebaloChar"/>
    <w:unhideWhenUsed/>
    <w:rsid w:val="00856B32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rsid w:val="00856B32"/>
    <w:rPr>
      <w:rFonts w:ascii="Segoe UI" w:hAnsi="Segoe UI" w:cs="Segoe UI"/>
      <w:sz w:val="18"/>
      <w:szCs w:val="18"/>
      <w:lang w:val="pt-BR"/>
    </w:rPr>
  </w:style>
  <w:style w:type="paragraph" w:customStyle="1" w:styleId="rtejustify">
    <w:name w:val="rtejustify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MenoPendente">
    <w:name w:val="Unresolved Mention"/>
    <w:basedOn w:val="Fontepargpadro"/>
    <w:unhideWhenUsed/>
    <w:rsid w:val="00856B3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unhideWhenUsed/>
    <w:rsid w:val="00856B32"/>
    <w:rPr>
      <w:color w:val="800080" w:themeColor="followedHyperlink"/>
      <w:u w:val="single"/>
    </w:rPr>
  </w:style>
  <w:style w:type="character" w:styleId="nfase">
    <w:name w:val="Emphasis"/>
    <w:basedOn w:val="Fontepargpadro"/>
    <w:qFormat/>
    <w:rsid w:val="00856B32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Normal"/>
    <w:rsid w:val="00856B32"/>
    <w:pPr>
      <w:widowControl/>
      <w:suppressAutoHyphens/>
      <w:autoSpaceDE/>
      <w:autoSpaceDN/>
      <w:spacing w:after="142" w:line="276" w:lineRule="auto"/>
      <w:jc w:val="both"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customStyle="1" w:styleId="element-invisible">
    <w:name w:val="element-invisible"/>
    <w:basedOn w:val="Fontepargpadro"/>
    <w:rsid w:val="00856B32"/>
  </w:style>
  <w:style w:type="paragraph" w:customStyle="1" w:styleId="contedo-de-tabela-western">
    <w:name w:val="conteúdo-de-tabela-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Bodytext4">
    <w:name w:val="Body text (4)"/>
    <w:basedOn w:val="Normal"/>
    <w:uiPriority w:val="99"/>
    <w:rsid w:val="00856B32"/>
    <w:pPr>
      <w:keepNext/>
      <w:suppressAutoHyphens/>
      <w:autoSpaceDE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val="pt-PT" w:eastAsia="zh-CN" w:bidi="pt-PT"/>
    </w:rPr>
  </w:style>
  <w:style w:type="paragraph" w:customStyle="1" w:styleId="Heading1">
    <w:name w:val="Heading #1"/>
    <w:basedOn w:val="Normal"/>
    <w:uiPriority w:val="99"/>
    <w:rsid w:val="00856B32"/>
    <w:pPr>
      <w:keepNext/>
      <w:suppressAutoHyphens/>
      <w:autoSpaceDE/>
      <w:textAlignment w:val="baseline"/>
    </w:pPr>
    <w:rPr>
      <w:rFonts w:ascii="Microsoft Sans Serif" w:eastAsia="Microsoft Sans Serif" w:hAnsi="Microsoft Sans Serif" w:cs="Microsoft Sans Serif"/>
      <w:color w:val="000000"/>
      <w:kern w:val="3"/>
      <w:sz w:val="24"/>
      <w:szCs w:val="24"/>
      <w:lang w:val="pt-PT" w:eastAsia="zh-CN" w:bidi="pt-PT"/>
    </w:rPr>
  </w:style>
  <w:style w:type="character" w:customStyle="1" w:styleId="Heading1NotBold">
    <w:name w:val="Heading #1 + Not Bold"/>
    <w:rsid w:val="00856B32"/>
  </w:style>
  <w:style w:type="character" w:customStyle="1" w:styleId="LinkdaInternet">
    <w:name w:val="Link da Internet"/>
    <w:basedOn w:val="Fontepargpadro"/>
    <w:uiPriority w:val="99"/>
    <w:unhideWhenUsed/>
    <w:rsid w:val="00856B32"/>
    <w:rPr>
      <w:rFonts w:cs="Times New Roman"/>
      <w:color w:val="0000FF"/>
      <w:u w:val="single"/>
    </w:rPr>
  </w:style>
  <w:style w:type="paragraph" w:customStyle="1" w:styleId="Corpodotexto">
    <w:name w:val="Corpo do texto"/>
    <w:basedOn w:val="Normal"/>
    <w:qFormat/>
    <w:rsid w:val="00856B32"/>
    <w:pPr>
      <w:suppressAutoHyphens/>
      <w:autoSpaceDE/>
      <w:autoSpaceDN/>
      <w:ind w:left="150"/>
      <w:jc w:val="both"/>
    </w:pPr>
    <w:rPr>
      <w:rFonts w:ascii="Verdana" w:eastAsiaTheme="minorHAnsi" w:hAnsi="Verdana" w:cs="Times New Roman"/>
      <w:sz w:val="14"/>
      <w:szCs w:val="14"/>
      <w:lang w:val="en-US" w:eastAsia="x-none" w:bidi="ar-SA"/>
    </w:rPr>
  </w:style>
  <w:style w:type="character" w:customStyle="1" w:styleId="Legenda1">
    <w:name w:val="Legenda1"/>
    <w:basedOn w:val="Fontepargpadro"/>
    <w:rsid w:val="00856B32"/>
    <w:rPr>
      <w:rFonts w:cs="Times New Roman"/>
    </w:rPr>
  </w:style>
  <w:style w:type="character" w:customStyle="1" w:styleId="ListLabel1">
    <w:name w:val="ListLabel 1"/>
    <w:rsid w:val="00856B32"/>
    <w:rPr>
      <w:rFonts w:eastAsia="Times New Roman"/>
      <w:w w:val="100"/>
      <w:sz w:val="14"/>
    </w:rPr>
  </w:style>
  <w:style w:type="character" w:customStyle="1" w:styleId="ListLabel2">
    <w:name w:val="ListLabel 2"/>
    <w:rsid w:val="00856B32"/>
    <w:rPr>
      <w:rFonts w:eastAsia="Times New Roman"/>
      <w:w w:val="100"/>
      <w:sz w:val="14"/>
    </w:rPr>
  </w:style>
  <w:style w:type="character" w:customStyle="1" w:styleId="ListLabel3">
    <w:name w:val="ListLabel 3"/>
    <w:rsid w:val="00856B32"/>
    <w:rPr>
      <w:rFonts w:eastAsia="Times New Roman"/>
      <w:w w:val="100"/>
      <w:sz w:val="14"/>
    </w:rPr>
  </w:style>
  <w:style w:type="character" w:customStyle="1" w:styleId="ListLabel4">
    <w:name w:val="ListLabel 4"/>
    <w:rsid w:val="00856B32"/>
    <w:rPr>
      <w:rFonts w:eastAsia="Times New Roman"/>
      <w:w w:val="128"/>
      <w:sz w:val="16"/>
    </w:rPr>
  </w:style>
  <w:style w:type="character" w:customStyle="1" w:styleId="Marcas">
    <w:name w:val="Marcas"/>
    <w:rsid w:val="00856B32"/>
    <w:rPr>
      <w:rFonts w:ascii="OpenSymbol" w:hAnsi="OpenSymbol"/>
    </w:rPr>
  </w:style>
  <w:style w:type="character" w:customStyle="1" w:styleId="Smbolosdenumerao">
    <w:name w:val="Símbolos de numeração"/>
    <w:rsid w:val="00856B32"/>
  </w:style>
  <w:style w:type="paragraph" w:styleId="Ttulo">
    <w:name w:val="Title"/>
    <w:basedOn w:val="Normal"/>
    <w:next w:val="Corpodotexto"/>
    <w:link w:val="TtuloChar"/>
    <w:uiPriority w:val="99"/>
    <w:qFormat/>
    <w:rsid w:val="00856B32"/>
    <w:pPr>
      <w:keepNext/>
      <w:widowControl/>
      <w:suppressAutoHyphens/>
      <w:autoSpaceDE/>
      <w:autoSpaceDN/>
      <w:spacing w:before="240" w:after="120" w:line="276" w:lineRule="auto"/>
      <w:jc w:val="both"/>
    </w:pPr>
    <w:rPr>
      <w:rFonts w:ascii="Liberation Sans" w:eastAsia="Microsoft YaHei" w:hAnsi="Liberation Sans" w:cs="Mangal"/>
      <w:sz w:val="28"/>
      <w:szCs w:val="28"/>
      <w:lang w:eastAsia="en-US" w:bidi="ar-SA"/>
    </w:rPr>
  </w:style>
  <w:style w:type="character" w:customStyle="1" w:styleId="TtuloChar">
    <w:name w:val="Título Char"/>
    <w:basedOn w:val="Fontepargpadro"/>
    <w:link w:val="Ttulo"/>
    <w:uiPriority w:val="99"/>
    <w:rsid w:val="00856B32"/>
    <w:rPr>
      <w:rFonts w:ascii="Liberation Sans" w:eastAsia="Microsoft YaHei" w:hAnsi="Liberation Sans" w:cs="Mangal"/>
      <w:sz w:val="28"/>
      <w:szCs w:val="28"/>
      <w:lang w:val="pt-BR"/>
    </w:rPr>
  </w:style>
  <w:style w:type="paragraph" w:styleId="Lista">
    <w:name w:val="List"/>
    <w:basedOn w:val="Corpodotexto"/>
    <w:rsid w:val="00856B32"/>
    <w:rPr>
      <w:rFonts w:cs="Mangal"/>
    </w:rPr>
  </w:style>
  <w:style w:type="paragraph" w:styleId="Legenda">
    <w:name w:val="caption"/>
    <w:basedOn w:val="Normal"/>
    <w:qFormat/>
    <w:rsid w:val="00856B32"/>
    <w:pPr>
      <w:widowControl/>
      <w:suppressLineNumbers/>
      <w:suppressAutoHyphens/>
      <w:autoSpaceDE/>
      <w:autoSpaceDN/>
      <w:spacing w:before="120" w:after="120" w:line="276" w:lineRule="auto"/>
      <w:jc w:val="both"/>
    </w:pPr>
    <w:rPr>
      <w:rFonts w:eastAsia="SimSun" w:cs="Mangal"/>
      <w:i/>
      <w:iCs/>
      <w:sz w:val="24"/>
      <w:szCs w:val="24"/>
      <w:lang w:eastAsia="en-US" w:bidi="ar-SA"/>
    </w:rPr>
  </w:style>
  <w:style w:type="paragraph" w:customStyle="1" w:styleId="ndice">
    <w:name w:val="Índice"/>
    <w:basedOn w:val="Normal"/>
    <w:rsid w:val="00856B32"/>
    <w:pPr>
      <w:widowControl/>
      <w:suppressLineNumbers/>
      <w:suppressAutoHyphens/>
      <w:autoSpaceDE/>
      <w:autoSpaceDN/>
      <w:spacing w:line="276" w:lineRule="auto"/>
      <w:jc w:val="both"/>
    </w:pPr>
    <w:rPr>
      <w:rFonts w:eastAsia="SimSun" w:cs="Mangal"/>
      <w:lang w:eastAsia="en-US" w:bidi="ar-SA"/>
    </w:rPr>
  </w:style>
  <w:style w:type="character" w:customStyle="1" w:styleId="CabealhoChar1">
    <w:name w:val="Cabeçalho Char1"/>
    <w:basedOn w:val="Fontepargpadro"/>
    <w:uiPriority w:val="99"/>
    <w:rsid w:val="00856B32"/>
    <w:rPr>
      <w:rFonts w:cs="Calibri"/>
    </w:rPr>
  </w:style>
  <w:style w:type="character" w:customStyle="1" w:styleId="CabealhoChar18">
    <w:name w:val="Cabeçalho Char18"/>
    <w:basedOn w:val="Fontepargpadro"/>
    <w:uiPriority w:val="99"/>
    <w:semiHidden/>
    <w:rsid w:val="00856B32"/>
    <w:rPr>
      <w:rFonts w:cs="Calibri"/>
    </w:rPr>
  </w:style>
  <w:style w:type="character" w:customStyle="1" w:styleId="CabealhoChar17">
    <w:name w:val="Cabeçalho Char17"/>
    <w:basedOn w:val="Fontepargpadro"/>
    <w:uiPriority w:val="99"/>
    <w:semiHidden/>
    <w:rsid w:val="00856B32"/>
    <w:rPr>
      <w:rFonts w:cs="Calibri"/>
    </w:rPr>
  </w:style>
  <w:style w:type="character" w:customStyle="1" w:styleId="CabealhoChar16">
    <w:name w:val="Cabeçalho Char16"/>
    <w:basedOn w:val="Fontepargpadro"/>
    <w:uiPriority w:val="99"/>
    <w:semiHidden/>
    <w:rsid w:val="00856B32"/>
    <w:rPr>
      <w:rFonts w:cs="Calibri"/>
    </w:rPr>
  </w:style>
  <w:style w:type="character" w:customStyle="1" w:styleId="CabealhoChar15">
    <w:name w:val="Cabeçalho Char15"/>
    <w:basedOn w:val="Fontepargpadro"/>
    <w:uiPriority w:val="99"/>
    <w:semiHidden/>
    <w:rsid w:val="00856B32"/>
    <w:rPr>
      <w:rFonts w:cs="Calibri"/>
    </w:rPr>
  </w:style>
  <w:style w:type="character" w:customStyle="1" w:styleId="CabealhoChar14">
    <w:name w:val="Cabeçalho Char14"/>
    <w:basedOn w:val="Fontepargpadro"/>
    <w:uiPriority w:val="99"/>
    <w:semiHidden/>
    <w:rsid w:val="00856B32"/>
    <w:rPr>
      <w:rFonts w:cs="Calibri"/>
    </w:rPr>
  </w:style>
  <w:style w:type="character" w:customStyle="1" w:styleId="CabealhoChar13">
    <w:name w:val="Cabeçalho Char13"/>
    <w:basedOn w:val="Fontepargpadro"/>
    <w:uiPriority w:val="99"/>
    <w:semiHidden/>
    <w:rsid w:val="00856B32"/>
    <w:rPr>
      <w:rFonts w:cs="Calibri"/>
    </w:rPr>
  </w:style>
  <w:style w:type="character" w:customStyle="1" w:styleId="CabealhoChar12">
    <w:name w:val="Cabeçalho Char12"/>
    <w:basedOn w:val="Fontepargpadro"/>
    <w:uiPriority w:val="99"/>
    <w:semiHidden/>
    <w:rsid w:val="00856B32"/>
    <w:rPr>
      <w:rFonts w:cs="Calibri"/>
    </w:rPr>
  </w:style>
  <w:style w:type="character" w:customStyle="1" w:styleId="RodapChar1">
    <w:name w:val="Rodapé Char1"/>
    <w:basedOn w:val="Fontepargpadro"/>
    <w:uiPriority w:val="99"/>
    <w:rsid w:val="00856B32"/>
    <w:rPr>
      <w:rFonts w:cs="Calibri"/>
    </w:rPr>
  </w:style>
  <w:style w:type="character" w:customStyle="1" w:styleId="RodapChar18">
    <w:name w:val="Rodapé Char18"/>
    <w:basedOn w:val="Fontepargpadro"/>
    <w:uiPriority w:val="99"/>
    <w:semiHidden/>
    <w:rsid w:val="00856B32"/>
    <w:rPr>
      <w:rFonts w:cs="Calibri"/>
    </w:rPr>
  </w:style>
  <w:style w:type="character" w:customStyle="1" w:styleId="RodapChar17">
    <w:name w:val="Rodapé Char17"/>
    <w:basedOn w:val="Fontepargpadro"/>
    <w:uiPriority w:val="99"/>
    <w:semiHidden/>
    <w:rsid w:val="00856B32"/>
    <w:rPr>
      <w:rFonts w:cs="Calibri"/>
    </w:rPr>
  </w:style>
  <w:style w:type="character" w:customStyle="1" w:styleId="RodapChar16">
    <w:name w:val="Rodapé Char16"/>
    <w:basedOn w:val="Fontepargpadro"/>
    <w:uiPriority w:val="99"/>
    <w:semiHidden/>
    <w:rsid w:val="00856B32"/>
    <w:rPr>
      <w:rFonts w:cs="Calibri"/>
    </w:rPr>
  </w:style>
  <w:style w:type="character" w:customStyle="1" w:styleId="RodapChar15">
    <w:name w:val="Rodapé Char15"/>
    <w:basedOn w:val="Fontepargpadro"/>
    <w:uiPriority w:val="99"/>
    <w:semiHidden/>
    <w:rsid w:val="00856B32"/>
    <w:rPr>
      <w:rFonts w:cs="Calibri"/>
    </w:rPr>
  </w:style>
  <w:style w:type="character" w:customStyle="1" w:styleId="RodapChar14">
    <w:name w:val="Rodapé Char14"/>
    <w:basedOn w:val="Fontepargpadro"/>
    <w:uiPriority w:val="99"/>
    <w:semiHidden/>
    <w:rsid w:val="00856B32"/>
    <w:rPr>
      <w:rFonts w:cs="Calibri"/>
    </w:rPr>
  </w:style>
  <w:style w:type="character" w:customStyle="1" w:styleId="RodapChar13">
    <w:name w:val="Rodapé Char13"/>
    <w:basedOn w:val="Fontepargpadro"/>
    <w:uiPriority w:val="99"/>
    <w:semiHidden/>
    <w:rsid w:val="00856B32"/>
    <w:rPr>
      <w:rFonts w:cs="Calibri"/>
    </w:rPr>
  </w:style>
  <w:style w:type="character" w:customStyle="1" w:styleId="RodapChar12">
    <w:name w:val="Rodapé Char12"/>
    <w:basedOn w:val="Fontepargpadro"/>
    <w:uiPriority w:val="99"/>
    <w:semiHidden/>
    <w:rsid w:val="00856B32"/>
    <w:rPr>
      <w:rFonts w:cs="Calibri"/>
    </w:rPr>
  </w:style>
  <w:style w:type="character" w:customStyle="1" w:styleId="TextodebaloChar1">
    <w:name w:val="Texto de balão Char1"/>
    <w:basedOn w:val="Fontepargpadro"/>
    <w:uiPriority w:val="99"/>
    <w:rsid w:val="00856B32"/>
    <w:rPr>
      <w:rFonts w:ascii="Segoe UI" w:hAnsi="Segoe UI" w:cs="Segoe UI"/>
      <w:sz w:val="18"/>
      <w:szCs w:val="18"/>
    </w:rPr>
  </w:style>
  <w:style w:type="character" w:customStyle="1" w:styleId="TextodebaloChar18">
    <w:name w:val="Texto de balão Char18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7">
    <w:name w:val="Texto de balão Char17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6">
    <w:name w:val="Texto de balão Char16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5">
    <w:name w:val="Texto de balão Char15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4">
    <w:name w:val="Texto de balão Char14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3">
    <w:name w:val="Texto de balão Char13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TextodebaloChar12">
    <w:name w:val="Texto de balão Char12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paragraph" w:customStyle="1" w:styleId="lista-western">
    <w:name w:val="lista-western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lista-cjk">
    <w:name w:val="lista-cjk"/>
    <w:basedOn w:val="Normal"/>
    <w:uiPriority w:val="99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lista-ctl">
    <w:name w:val="lista-ctl"/>
    <w:basedOn w:val="Normal"/>
    <w:uiPriority w:val="99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ahoma" w:eastAsia="SimSun" w:hAnsi="Tahoma" w:cs="Tahoma"/>
      <w:color w:val="000000"/>
      <w:sz w:val="24"/>
      <w:szCs w:val="24"/>
      <w:lang w:bidi="ar-SA"/>
    </w:rPr>
  </w:style>
  <w:style w:type="paragraph" w:customStyle="1" w:styleId="cjk">
    <w:name w:val="cjk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Arial" w:eastAsia="SimSun" w:hAnsi="Arial" w:cs="Arial"/>
      <w:color w:val="000000"/>
      <w:sz w:val="24"/>
      <w:szCs w:val="24"/>
      <w:lang w:bidi="ar-SA"/>
    </w:rPr>
  </w:style>
  <w:style w:type="paragraph" w:customStyle="1" w:styleId="ctl">
    <w:name w:val="ctl"/>
    <w:basedOn w:val="Normal"/>
    <w:rsid w:val="00856B32"/>
    <w:pPr>
      <w:widowControl/>
      <w:suppressAutoHyphens/>
      <w:autoSpaceDE/>
      <w:autoSpaceDN/>
      <w:spacing w:after="119"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customStyle="1" w:styleId="Ttulo41">
    <w:name w:val="Título 41"/>
    <w:basedOn w:val="Normal"/>
    <w:uiPriority w:val="1"/>
    <w:qFormat/>
    <w:rsid w:val="00856B32"/>
    <w:pPr>
      <w:suppressAutoHyphens/>
      <w:autoSpaceDE/>
      <w:autoSpaceDN/>
      <w:jc w:val="both"/>
      <w:outlineLvl w:val="4"/>
    </w:pPr>
    <w:rPr>
      <w:rFonts w:ascii="Verdana" w:eastAsia="SimSun" w:hAnsi="Verdana"/>
      <w:b/>
      <w:bCs/>
      <w:sz w:val="14"/>
      <w:szCs w:val="14"/>
      <w:lang w:val="en-US" w:eastAsia="en-US" w:bidi="ar-SA"/>
    </w:rPr>
  </w:style>
  <w:style w:type="paragraph" w:customStyle="1" w:styleId="Ttulo11">
    <w:name w:val="Título 11"/>
    <w:basedOn w:val="Normal"/>
    <w:uiPriority w:val="1"/>
    <w:qFormat/>
    <w:rsid w:val="00856B32"/>
    <w:pPr>
      <w:suppressAutoHyphens/>
      <w:autoSpaceDE/>
      <w:autoSpaceDN/>
      <w:ind w:left="235"/>
      <w:jc w:val="both"/>
      <w:outlineLvl w:val="1"/>
    </w:pPr>
    <w:rPr>
      <w:rFonts w:ascii="Verdana" w:eastAsia="SimSun" w:hAnsi="Verdana"/>
      <w:b/>
      <w:bCs/>
      <w:sz w:val="32"/>
      <w:szCs w:val="32"/>
      <w:lang w:val="en-US" w:eastAsia="en-US" w:bidi="ar-SA"/>
    </w:rPr>
  </w:style>
  <w:style w:type="paragraph" w:customStyle="1" w:styleId="Ttulo21">
    <w:name w:val="Título 21"/>
    <w:basedOn w:val="Normal"/>
    <w:uiPriority w:val="1"/>
    <w:qFormat/>
    <w:rsid w:val="00856B32"/>
    <w:pPr>
      <w:suppressAutoHyphens/>
      <w:autoSpaceDE/>
      <w:autoSpaceDN/>
      <w:spacing w:before="124"/>
      <w:ind w:left="894"/>
      <w:jc w:val="both"/>
      <w:outlineLvl w:val="2"/>
    </w:pPr>
    <w:rPr>
      <w:rFonts w:ascii="Times New Roman" w:eastAsia="SimSun" w:hAnsi="Times New Roman"/>
      <w:b/>
      <w:bCs/>
      <w:sz w:val="24"/>
      <w:szCs w:val="24"/>
      <w:lang w:val="en-US" w:eastAsia="en-US" w:bidi="ar-SA"/>
    </w:rPr>
  </w:style>
  <w:style w:type="paragraph" w:customStyle="1" w:styleId="Ttulo31">
    <w:name w:val="Título 31"/>
    <w:basedOn w:val="Normal"/>
    <w:uiPriority w:val="1"/>
    <w:qFormat/>
    <w:rsid w:val="00856B32"/>
    <w:pPr>
      <w:suppressAutoHyphens/>
      <w:autoSpaceDE/>
      <w:autoSpaceDN/>
      <w:spacing w:before="37"/>
      <w:ind w:left="433"/>
      <w:jc w:val="both"/>
      <w:outlineLvl w:val="3"/>
    </w:pPr>
    <w:rPr>
      <w:rFonts w:ascii="Verdana" w:eastAsia="SimSun" w:hAnsi="Verdana"/>
      <w:sz w:val="18"/>
      <w:szCs w:val="18"/>
      <w:lang w:val="en-US" w:eastAsia="en-US" w:bidi="ar-SA"/>
    </w:rPr>
  </w:style>
  <w:style w:type="paragraph" w:customStyle="1" w:styleId="Ttulo51">
    <w:name w:val="Título 51"/>
    <w:basedOn w:val="Normal"/>
    <w:uiPriority w:val="1"/>
    <w:qFormat/>
    <w:rsid w:val="00856B32"/>
    <w:pPr>
      <w:suppressAutoHyphens/>
      <w:autoSpaceDE/>
      <w:autoSpaceDN/>
      <w:ind w:left="150"/>
      <w:jc w:val="both"/>
      <w:outlineLvl w:val="5"/>
    </w:pPr>
    <w:rPr>
      <w:rFonts w:ascii="Verdana" w:eastAsia="SimSun" w:hAnsi="Verdana"/>
      <w:b/>
      <w:bCs/>
      <w:i/>
      <w:sz w:val="14"/>
      <w:szCs w:val="14"/>
      <w:lang w:val="en-US" w:eastAsia="en-US" w:bidi="ar-SA"/>
    </w:rPr>
  </w:style>
  <w:style w:type="paragraph" w:customStyle="1" w:styleId="western1">
    <w:name w:val="western1"/>
    <w:basedOn w:val="Normal"/>
    <w:rsid w:val="00856B32"/>
    <w:pPr>
      <w:widowControl/>
      <w:suppressAutoHyphens/>
      <w:autoSpaceDE/>
      <w:autoSpaceDN/>
      <w:spacing w:line="276" w:lineRule="auto"/>
      <w:jc w:val="both"/>
    </w:pPr>
    <w:rPr>
      <w:rFonts w:ascii="Times New Roman" w:eastAsia="SimSun" w:hAnsi="Times New Roman" w:cs="Times New Roman"/>
      <w:color w:val="000000"/>
      <w:sz w:val="24"/>
      <w:szCs w:val="24"/>
      <w:lang w:bidi="ar-SA"/>
    </w:rPr>
  </w:style>
  <w:style w:type="paragraph" w:styleId="Reviso">
    <w:name w:val="Revision"/>
    <w:uiPriority w:val="99"/>
    <w:rsid w:val="00856B32"/>
    <w:pPr>
      <w:widowControl/>
      <w:suppressAutoHyphens/>
      <w:autoSpaceDE/>
      <w:autoSpaceDN/>
    </w:pPr>
    <w:rPr>
      <w:rFonts w:ascii="Calibri" w:eastAsia="SimSun" w:hAnsi="Calibri" w:cs="Calibri"/>
      <w:lang w:val="pt-BR"/>
    </w:rPr>
  </w:style>
  <w:style w:type="paragraph" w:customStyle="1" w:styleId="Ttulo10">
    <w:name w:val="Título1"/>
    <w:basedOn w:val="Normal"/>
    <w:rsid w:val="00856B32"/>
    <w:pPr>
      <w:keepNext/>
      <w:widowControl/>
      <w:suppressAutoHyphens/>
      <w:autoSpaceDE/>
      <w:autoSpaceDN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eastAsia="ar-SA" w:bidi="ar-SA"/>
    </w:rPr>
  </w:style>
  <w:style w:type="paragraph" w:customStyle="1" w:styleId="Ttulododocumento">
    <w:name w:val="Título do documento"/>
    <w:basedOn w:val="Normal"/>
    <w:uiPriority w:val="99"/>
    <w:rsid w:val="00856B32"/>
    <w:pPr>
      <w:keepNext/>
      <w:widowControl/>
      <w:suppressAutoHyphens/>
      <w:autoSpaceDE/>
      <w:autoSpaceDN/>
      <w:spacing w:before="240" w:after="120"/>
      <w:jc w:val="both"/>
    </w:pPr>
    <w:rPr>
      <w:rFonts w:ascii="Arial" w:eastAsia="MS Mincho" w:hAnsi="Arial" w:cs="Tahoma"/>
      <w:sz w:val="28"/>
      <w:szCs w:val="28"/>
      <w:lang w:eastAsia="ar-SA" w:bidi="ar-SA"/>
    </w:rPr>
  </w:style>
  <w:style w:type="paragraph" w:customStyle="1" w:styleId="Contedodoquadro">
    <w:name w:val="Conteúdo do quadro"/>
    <w:basedOn w:val="Normal"/>
    <w:qFormat/>
    <w:rsid w:val="00856B32"/>
    <w:pPr>
      <w:widowControl/>
      <w:suppressAutoHyphens/>
      <w:autoSpaceDE/>
      <w:autoSpaceDN/>
      <w:spacing w:line="276" w:lineRule="auto"/>
      <w:jc w:val="both"/>
    </w:pPr>
    <w:rPr>
      <w:rFonts w:eastAsia="SimSun"/>
      <w:lang w:eastAsia="en-US" w:bidi="ar-SA"/>
    </w:rPr>
  </w:style>
  <w:style w:type="character" w:customStyle="1" w:styleId="CabealhoChar11">
    <w:name w:val="Cabeçalho Char11"/>
    <w:basedOn w:val="Fontepargpadro"/>
    <w:uiPriority w:val="99"/>
    <w:semiHidden/>
    <w:rsid w:val="00856B32"/>
    <w:rPr>
      <w:rFonts w:cs="Times New Roman"/>
    </w:rPr>
  </w:style>
  <w:style w:type="character" w:customStyle="1" w:styleId="RodapChar11">
    <w:name w:val="Rodapé Char11"/>
    <w:basedOn w:val="Fontepargpadro"/>
    <w:uiPriority w:val="99"/>
    <w:semiHidden/>
    <w:rsid w:val="00856B32"/>
    <w:rPr>
      <w:rFonts w:cs="Times New Roman"/>
    </w:rPr>
  </w:style>
  <w:style w:type="character" w:customStyle="1" w:styleId="TextodebaloChar11">
    <w:name w:val="Texto de balão Char11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1z1">
    <w:name w:val="WW8Num1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1z2">
    <w:name w:val="WW8Num1z2"/>
    <w:rsid w:val="00856B32"/>
  </w:style>
  <w:style w:type="character" w:customStyle="1" w:styleId="WW8Num1z3">
    <w:name w:val="WW8Num1z3"/>
    <w:rsid w:val="00856B32"/>
  </w:style>
  <w:style w:type="character" w:customStyle="1" w:styleId="WW8Num1z4">
    <w:name w:val="WW8Num1z4"/>
    <w:rsid w:val="00856B32"/>
  </w:style>
  <w:style w:type="character" w:customStyle="1" w:styleId="WW8Num1z5">
    <w:name w:val="WW8Num1z5"/>
    <w:rsid w:val="00856B32"/>
  </w:style>
  <w:style w:type="character" w:customStyle="1" w:styleId="WW8Num1z6">
    <w:name w:val="WW8Num1z6"/>
    <w:rsid w:val="00856B32"/>
  </w:style>
  <w:style w:type="character" w:customStyle="1" w:styleId="WW8Num1z7">
    <w:name w:val="WW8Num1z7"/>
    <w:rsid w:val="00856B32"/>
  </w:style>
  <w:style w:type="character" w:customStyle="1" w:styleId="WW8Num1z8">
    <w:name w:val="WW8Num1z8"/>
    <w:rsid w:val="00856B32"/>
  </w:style>
  <w:style w:type="character" w:customStyle="1" w:styleId="WW8Num2z0">
    <w:name w:val="WW8Num2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2z1">
    <w:name w:val="WW8Num2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2z2">
    <w:name w:val="WW8Num2z2"/>
    <w:rsid w:val="00856B32"/>
  </w:style>
  <w:style w:type="character" w:customStyle="1" w:styleId="WW8Num2z3">
    <w:name w:val="WW8Num2z3"/>
    <w:rsid w:val="00856B32"/>
  </w:style>
  <w:style w:type="character" w:customStyle="1" w:styleId="WW8Num2z4">
    <w:name w:val="WW8Num2z4"/>
    <w:rsid w:val="00856B32"/>
  </w:style>
  <w:style w:type="character" w:customStyle="1" w:styleId="WW8Num2z5">
    <w:name w:val="WW8Num2z5"/>
    <w:rsid w:val="00856B32"/>
  </w:style>
  <w:style w:type="character" w:customStyle="1" w:styleId="WW8Num2z6">
    <w:name w:val="WW8Num2z6"/>
    <w:rsid w:val="00856B32"/>
  </w:style>
  <w:style w:type="character" w:customStyle="1" w:styleId="WW8Num2z7">
    <w:name w:val="WW8Num2z7"/>
    <w:rsid w:val="00856B32"/>
  </w:style>
  <w:style w:type="character" w:customStyle="1" w:styleId="WW8Num2z8">
    <w:name w:val="WW8Num2z8"/>
    <w:rsid w:val="00856B32"/>
  </w:style>
  <w:style w:type="character" w:customStyle="1" w:styleId="WW8Num3z0">
    <w:name w:val="WW8Num3z0"/>
    <w:rsid w:val="00856B32"/>
    <w:rPr>
      <w:rFonts w:ascii="StarSymbol" w:hAnsi="StarSymbol"/>
      <w:smallCaps/>
      <w:color w:val="auto"/>
      <w:sz w:val="20"/>
      <w:lang w:val="pt-BR" w:eastAsia="x-none"/>
    </w:rPr>
  </w:style>
  <w:style w:type="character" w:customStyle="1" w:styleId="WW8Num3z1">
    <w:name w:val="WW8Num3z1"/>
    <w:rsid w:val="00856B32"/>
    <w:rPr>
      <w:rFonts w:ascii="Times New Roman" w:hAnsi="Times New Roman"/>
      <w:color w:val="auto"/>
      <w:sz w:val="20"/>
      <w:lang w:val="pt-BR" w:eastAsia="x-none"/>
    </w:rPr>
  </w:style>
  <w:style w:type="character" w:customStyle="1" w:styleId="WW8Num3z2">
    <w:name w:val="WW8Num3z2"/>
    <w:rsid w:val="00856B32"/>
  </w:style>
  <w:style w:type="character" w:customStyle="1" w:styleId="WW8Num3z3">
    <w:name w:val="WW8Num3z3"/>
    <w:rsid w:val="00856B32"/>
  </w:style>
  <w:style w:type="character" w:customStyle="1" w:styleId="WW8Num3z4">
    <w:name w:val="WW8Num3z4"/>
    <w:rsid w:val="00856B32"/>
  </w:style>
  <w:style w:type="character" w:customStyle="1" w:styleId="WW8Num3z5">
    <w:name w:val="WW8Num3z5"/>
    <w:rsid w:val="00856B32"/>
  </w:style>
  <w:style w:type="character" w:customStyle="1" w:styleId="WW8Num3z6">
    <w:name w:val="WW8Num3z6"/>
    <w:rsid w:val="00856B32"/>
  </w:style>
  <w:style w:type="character" w:customStyle="1" w:styleId="WW8Num3z7">
    <w:name w:val="WW8Num3z7"/>
    <w:rsid w:val="00856B32"/>
  </w:style>
  <w:style w:type="character" w:customStyle="1" w:styleId="WW8Num3z8">
    <w:name w:val="WW8Num3z8"/>
    <w:rsid w:val="00856B32"/>
  </w:style>
  <w:style w:type="character" w:customStyle="1" w:styleId="WW8Num4z0">
    <w:name w:val="WW8Num4z0"/>
    <w:rsid w:val="00856B32"/>
    <w:rPr>
      <w:rFonts w:ascii="StarSymbol" w:hAnsi="StarSymbol"/>
      <w:b/>
      <w:color w:val="auto"/>
      <w:sz w:val="20"/>
      <w:lang w:val="pt-BR" w:eastAsia="x-none"/>
    </w:rPr>
  </w:style>
  <w:style w:type="character" w:customStyle="1" w:styleId="WW8Num4z2">
    <w:name w:val="WW8Num4z2"/>
    <w:rsid w:val="00856B32"/>
  </w:style>
  <w:style w:type="character" w:customStyle="1" w:styleId="WW8Num4z3">
    <w:name w:val="WW8Num4z3"/>
    <w:rsid w:val="00856B32"/>
  </w:style>
  <w:style w:type="character" w:customStyle="1" w:styleId="WW8Num4z4">
    <w:name w:val="WW8Num4z4"/>
    <w:rsid w:val="00856B32"/>
  </w:style>
  <w:style w:type="character" w:customStyle="1" w:styleId="WW8Num4z5">
    <w:name w:val="WW8Num4z5"/>
    <w:rsid w:val="00856B32"/>
  </w:style>
  <w:style w:type="character" w:customStyle="1" w:styleId="WW8Num4z6">
    <w:name w:val="WW8Num4z6"/>
    <w:rsid w:val="00856B32"/>
  </w:style>
  <w:style w:type="character" w:customStyle="1" w:styleId="WW8Num4z7">
    <w:name w:val="WW8Num4z7"/>
    <w:rsid w:val="00856B32"/>
  </w:style>
  <w:style w:type="character" w:customStyle="1" w:styleId="WW8Num4z8">
    <w:name w:val="WW8Num4z8"/>
    <w:rsid w:val="00856B32"/>
  </w:style>
  <w:style w:type="character" w:customStyle="1" w:styleId="WW8Num5z0">
    <w:name w:val="WW8Num5z0"/>
    <w:rsid w:val="00856B32"/>
    <w:rPr>
      <w:rFonts w:ascii="Wingdings" w:hAnsi="Wingdings"/>
      <w:sz w:val="18"/>
    </w:rPr>
  </w:style>
  <w:style w:type="character" w:customStyle="1" w:styleId="WW8Num5z1">
    <w:name w:val="WW8Num5z1"/>
    <w:rsid w:val="00856B32"/>
    <w:rPr>
      <w:rFonts w:ascii="Wingdings 2" w:hAnsi="Wingdings 2"/>
      <w:b/>
      <w:color w:val="auto"/>
      <w:sz w:val="18"/>
      <w:lang w:val="pt-BR" w:eastAsia="x-none"/>
    </w:rPr>
  </w:style>
  <w:style w:type="character" w:customStyle="1" w:styleId="WW8Num5z2">
    <w:name w:val="WW8Num5z2"/>
    <w:rsid w:val="00856B32"/>
    <w:rPr>
      <w:rFonts w:ascii="StarSymbol" w:hAnsi="StarSymbol"/>
      <w:sz w:val="18"/>
    </w:rPr>
  </w:style>
  <w:style w:type="character" w:customStyle="1" w:styleId="WW8Num5z3">
    <w:name w:val="WW8Num5z3"/>
    <w:rsid w:val="00856B32"/>
    <w:rPr>
      <w:rFonts w:ascii="Wingdings 2" w:hAnsi="Wingdings 2"/>
    </w:rPr>
  </w:style>
  <w:style w:type="character" w:customStyle="1" w:styleId="WW8Num5z4">
    <w:name w:val="WW8Num5z4"/>
    <w:rsid w:val="00856B32"/>
  </w:style>
  <w:style w:type="character" w:customStyle="1" w:styleId="WW8Num5z5">
    <w:name w:val="WW8Num5z5"/>
    <w:rsid w:val="00856B32"/>
  </w:style>
  <w:style w:type="character" w:customStyle="1" w:styleId="WW8Num5z6">
    <w:name w:val="WW8Num5z6"/>
    <w:rsid w:val="00856B32"/>
  </w:style>
  <w:style w:type="character" w:customStyle="1" w:styleId="WW8Num5z7">
    <w:name w:val="WW8Num5z7"/>
    <w:rsid w:val="00856B32"/>
  </w:style>
  <w:style w:type="character" w:customStyle="1" w:styleId="WW8Num5z8">
    <w:name w:val="WW8Num5z8"/>
    <w:rsid w:val="00856B32"/>
  </w:style>
  <w:style w:type="character" w:customStyle="1" w:styleId="WW8Num4z1">
    <w:name w:val="WW8Num4z1"/>
    <w:rsid w:val="00856B32"/>
    <w:rPr>
      <w:rFonts w:ascii="Wingdings 2" w:hAnsi="Wingdings 2"/>
      <w:b/>
      <w:color w:val="auto"/>
      <w:sz w:val="18"/>
      <w:lang w:val="pt-BR" w:eastAsia="x-none"/>
    </w:rPr>
  </w:style>
  <w:style w:type="character" w:customStyle="1" w:styleId="Fontepargpadro6">
    <w:name w:val="Fonte parág. padrão6"/>
    <w:rsid w:val="00856B32"/>
  </w:style>
  <w:style w:type="character" w:customStyle="1" w:styleId="Fontepargpadro5">
    <w:name w:val="Fonte parág. padrão5"/>
    <w:rsid w:val="00856B32"/>
  </w:style>
  <w:style w:type="character" w:customStyle="1" w:styleId="Fontepargpadro4">
    <w:name w:val="Fonte parág. padrão4"/>
    <w:rsid w:val="00856B32"/>
  </w:style>
  <w:style w:type="character" w:customStyle="1" w:styleId="Fontepargpadro3">
    <w:name w:val="Fonte parág. padrão3"/>
    <w:rsid w:val="00856B32"/>
  </w:style>
  <w:style w:type="character" w:customStyle="1" w:styleId="WW8Num6z0">
    <w:name w:val="WW8Num6z0"/>
    <w:rsid w:val="00856B32"/>
    <w:rPr>
      <w:rFonts w:ascii="Wingdings" w:hAnsi="Wingdings"/>
      <w:sz w:val="18"/>
    </w:rPr>
  </w:style>
  <w:style w:type="character" w:customStyle="1" w:styleId="WW8Num6z1">
    <w:name w:val="WW8Num6z1"/>
    <w:rsid w:val="00856B32"/>
    <w:rPr>
      <w:rFonts w:ascii="Symbol" w:hAnsi="Symbol"/>
      <w:b/>
      <w:color w:val="auto"/>
      <w:sz w:val="18"/>
      <w:lang w:val="pt-BR" w:eastAsia="x-none"/>
    </w:rPr>
  </w:style>
  <w:style w:type="character" w:customStyle="1" w:styleId="WW8Num7z0">
    <w:name w:val="WW8Num7z0"/>
    <w:rsid w:val="00856B32"/>
    <w:rPr>
      <w:rFonts w:ascii="Symbol" w:hAnsi="Symbol"/>
      <w:sz w:val="18"/>
    </w:rPr>
  </w:style>
  <w:style w:type="character" w:customStyle="1" w:styleId="WW8Num7z1">
    <w:name w:val="WW8Num7z1"/>
    <w:rsid w:val="00856B32"/>
    <w:rPr>
      <w:rFonts w:ascii="OpenSymbol" w:hAnsi="OpenSymbol"/>
      <w:sz w:val="18"/>
    </w:rPr>
  </w:style>
  <w:style w:type="character" w:customStyle="1" w:styleId="Absatz-Standardschriftart">
    <w:name w:val="Absatz-Standardschriftart"/>
    <w:rsid w:val="00856B32"/>
  </w:style>
  <w:style w:type="character" w:customStyle="1" w:styleId="WW-Absatz-Standardschriftart">
    <w:name w:val="WW-Absatz-Standardschriftart"/>
    <w:rsid w:val="00856B32"/>
  </w:style>
  <w:style w:type="character" w:customStyle="1" w:styleId="WW-Absatz-Standardschriftart1">
    <w:name w:val="WW-Absatz-Standardschriftart1"/>
    <w:rsid w:val="00856B32"/>
  </w:style>
  <w:style w:type="character" w:customStyle="1" w:styleId="WW-Absatz-Standardschriftart11">
    <w:name w:val="WW-Absatz-Standardschriftart11"/>
    <w:rsid w:val="00856B32"/>
  </w:style>
  <w:style w:type="character" w:customStyle="1" w:styleId="WW-Absatz-Standardschriftart111">
    <w:name w:val="WW-Absatz-Standardschriftart111"/>
    <w:rsid w:val="00856B32"/>
  </w:style>
  <w:style w:type="character" w:customStyle="1" w:styleId="WW-Absatz-Standardschriftart1111">
    <w:name w:val="WW-Absatz-Standardschriftart1111"/>
    <w:rsid w:val="00856B32"/>
  </w:style>
  <w:style w:type="character" w:customStyle="1" w:styleId="WW-Absatz-Standardschriftart11111">
    <w:name w:val="WW-Absatz-Standardschriftart11111"/>
    <w:rsid w:val="00856B32"/>
  </w:style>
  <w:style w:type="character" w:customStyle="1" w:styleId="WW-Absatz-Standardschriftart111111">
    <w:name w:val="WW-Absatz-Standardschriftart111111"/>
    <w:rsid w:val="00856B32"/>
  </w:style>
  <w:style w:type="character" w:customStyle="1" w:styleId="WW-Absatz-Standardschriftart1111111">
    <w:name w:val="WW-Absatz-Standardschriftart1111111"/>
    <w:rsid w:val="00856B32"/>
  </w:style>
  <w:style w:type="character" w:customStyle="1" w:styleId="WW-Absatz-Standardschriftart11111111">
    <w:name w:val="WW-Absatz-Standardschriftart11111111"/>
    <w:rsid w:val="00856B32"/>
  </w:style>
  <w:style w:type="character" w:customStyle="1" w:styleId="WW-Absatz-Standardschriftart111111111">
    <w:name w:val="WW-Absatz-Standardschriftart111111111"/>
    <w:rsid w:val="00856B32"/>
  </w:style>
  <w:style w:type="character" w:customStyle="1" w:styleId="WW-Absatz-Standardschriftart1111111111">
    <w:name w:val="WW-Absatz-Standardschriftart1111111111"/>
    <w:rsid w:val="00856B32"/>
  </w:style>
  <w:style w:type="character" w:customStyle="1" w:styleId="WW-Absatz-Standardschriftart11111111111">
    <w:name w:val="WW-Absatz-Standardschriftart11111111111"/>
    <w:rsid w:val="00856B32"/>
  </w:style>
  <w:style w:type="character" w:customStyle="1" w:styleId="WW-Absatz-Standardschriftart111111111111">
    <w:name w:val="WW-Absatz-Standardschriftart111111111111"/>
    <w:rsid w:val="00856B32"/>
  </w:style>
  <w:style w:type="character" w:customStyle="1" w:styleId="WW-Absatz-Standardschriftart1111111111111">
    <w:name w:val="WW-Absatz-Standardschriftart1111111111111"/>
    <w:rsid w:val="00856B32"/>
  </w:style>
  <w:style w:type="character" w:customStyle="1" w:styleId="WW-Absatz-Standardschriftart11111111111111">
    <w:name w:val="WW-Absatz-Standardschriftart11111111111111"/>
    <w:rsid w:val="00856B32"/>
  </w:style>
  <w:style w:type="character" w:customStyle="1" w:styleId="WW-Absatz-Standardschriftart111111111111111">
    <w:name w:val="WW-Absatz-Standardschriftart111111111111111"/>
    <w:rsid w:val="00856B32"/>
  </w:style>
  <w:style w:type="character" w:customStyle="1" w:styleId="WW-Absatz-Standardschriftart1111111111111111">
    <w:name w:val="WW-Absatz-Standardschriftart1111111111111111"/>
    <w:rsid w:val="00856B32"/>
  </w:style>
  <w:style w:type="character" w:customStyle="1" w:styleId="WW-Absatz-Standardschriftart11111111111111111">
    <w:name w:val="WW-Absatz-Standardschriftart11111111111111111"/>
    <w:rsid w:val="00856B32"/>
  </w:style>
  <w:style w:type="character" w:customStyle="1" w:styleId="WW-Absatz-Standardschriftart111111111111111111">
    <w:name w:val="WW-Absatz-Standardschriftart111111111111111111"/>
    <w:rsid w:val="00856B32"/>
  </w:style>
  <w:style w:type="character" w:customStyle="1" w:styleId="WW-Absatz-Standardschriftart1111111111111111111">
    <w:name w:val="WW-Absatz-Standardschriftart1111111111111111111"/>
    <w:rsid w:val="00856B32"/>
  </w:style>
  <w:style w:type="character" w:customStyle="1" w:styleId="WW-Absatz-Standardschriftart11111111111111111111">
    <w:name w:val="WW-Absatz-Standardschriftart11111111111111111111"/>
    <w:rsid w:val="00856B32"/>
  </w:style>
  <w:style w:type="character" w:customStyle="1" w:styleId="WW-Absatz-Standardschriftart111111111111111111111">
    <w:name w:val="WW-Absatz-Standardschriftart111111111111111111111"/>
    <w:rsid w:val="00856B32"/>
  </w:style>
  <w:style w:type="character" w:customStyle="1" w:styleId="WW-Absatz-Standardschriftart1111111111111111111111">
    <w:name w:val="WW-Absatz-Standardschriftart1111111111111111111111"/>
    <w:rsid w:val="00856B32"/>
  </w:style>
  <w:style w:type="character" w:customStyle="1" w:styleId="WW-Absatz-Standardschriftart11111111111111111111111">
    <w:name w:val="WW-Absatz-Standardschriftart11111111111111111111111"/>
    <w:rsid w:val="00856B32"/>
  </w:style>
  <w:style w:type="character" w:customStyle="1" w:styleId="WW-Absatz-Standardschriftart111111111111111111111111">
    <w:name w:val="WW-Absatz-Standardschriftart111111111111111111111111"/>
    <w:rsid w:val="00856B32"/>
  </w:style>
  <w:style w:type="character" w:customStyle="1" w:styleId="WW-Absatz-Standardschriftart1111111111111111111111111">
    <w:name w:val="WW-Absatz-Standardschriftart1111111111111111111111111"/>
    <w:rsid w:val="00856B32"/>
  </w:style>
  <w:style w:type="character" w:customStyle="1" w:styleId="WW-Absatz-Standardschriftart11111111111111111111111111">
    <w:name w:val="WW-Absatz-Standardschriftart11111111111111111111111111"/>
    <w:rsid w:val="00856B32"/>
  </w:style>
  <w:style w:type="character" w:customStyle="1" w:styleId="WW-Absatz-Standardschriftart111111111111111111111111111">
    <w:name w:val="WW-Absatz-Standardschriftart111111111111111111111111111"/>
    <w:rsid w:val="00856B32"/>
  </w:style>
  <w:style w:type="character" w:customStyle="1" w:styleId="WW-Absatz-Standardschriftart1111111111111111111111111111">
    <w:name w:val="WW-Absatz-Standardschriftart1111111111111111111111111111"/>
    <w:rsid w:val="00856B32"/>
  </w:style>
  <w:style w:type="character" w:customStyle="1" w:styleId="WW-Absatz-Standardschriftart11111111111111111111111111111">
    <w:name w:val="WW-Absatz-Standardschriftart11111111111111111111111111111"/>
    <w:rsid w:val="00856B32"/>
  </w:style>
  <w:style w:type="character" w:customStyle="1" w:styleId="WW-Absatz-Standardschriftart111111111111111111111111111111">
    <w:name w:val="WW-Absatz-Standardschriftart111111111111111111111111111111"/>
    <w:rsid w:val="00856B32"/>
  </w:style>
  <w:style w:type="character" w:customStyle="1" w:styleId="WW-Absatz-Standardschriftart1111111111111111111111111111111">
    <w:name w:val="WW-Absatz-Standardschriftart1111111111111111111111111111111"/>
    <w:rsid w:val="00856B32"/>
  </w:style>
  <w:style w:type="character" w:customStyle="1" w:styleId="WW-Absatz-Standardschriftart11111111111111111111111111111111">
    <w:name w:val="WW-Absatz-Standardschriftart11111111111111111111111111111111"/>
    <w:rsid w:val="00856B32"/>
  </w:style>
  <w:style w:type="character" w:customStyle="1" w:styleId="WW-Absatz-Standardschriftart111111111111111111111111111111111">
    <w:name w:val="WW-Absatz-Standardschriftart111111111111111111111111111111111"/>
    <w:rsid w:val="00856B32"/>
  </w:style>
  <w:style w:type="character" w:customStyle="1" w:styleId="WW-Absatz-Standardschriftart1111111111111111111111111111111111">
    <w:name w:val="WW-Absatz-Standardschriftart1111111111111111111111111111111111"/>
    <w:rsid w:val="00856B32"/>
  </w:style>
  <w:style w:type="character" w:customStyle="1" w:styleId="WW-Absatz-Standardschriftart11111111111111111111111111111111111">
    <w:name w:val="WW-Absatz-Standardschriftart11111111111111111111111111111111111"/>
    <w:rsid w:val="00856B32"/>
  </w:style>
  <w:style w:type="character" w:customStyle="1" w:styleId="WW-Absatz-Standardschriftart111111111111111111111111111111111111">
    <w:name w:val="WW-Absatz-Standardschriftart111111111111111111111111111111111111"/>
    <w:rsid w:val="00856B32"/>
  </w:style>
  <w:style w:type="character" w:customStyle="1" w:styleId="WW-Absatz-Standardschriftart1111111111111111111111111111111111111">
    <w:name w:val="WW-Absatz-Standardschriftart1111111111111111111111111111111111111"/>
    <w:rsid w:val="00856B32"/>
  </w:style>
  <w:style w:type="character" w:customStyle="1" w:styleId="WW-Absatz-Standardschriftart11111111111111111111111111111111111111">
    <w:name w:val="WW-Absatz-Standardschriftart11111111111111111111111111111111111111"/>
    <w:rsid w:val="00856B32"/>
  </w:style>
  <w:style w:type="character" w:customStyle="1" w:styleId="WW-Absatz-Standardschriftart111111111111111111111111111111111111111">
    <w:name w:val="WW-Absatz-Standardschriftart111111111111111111111111111111111111111"/>
    <w:rsid w:val="00856B32"/>
  </w:style>
  <w:style w:type="character" w:customStyle="1" w:styleId="WW-Absatz-Standardschriftart1111111111111111111111111111111111111111">
    <w:name w:val="WW-Absatz-Standardschriftart1111111111111111111111111111111111111111"/>
    <w:rsid w:val="00856B32"/>
  </w:style>
  <w:style w:type="character" w:customStyle="1" w:styleId="WW-Absatz-Standardschriftart11111111111111111111111111111111111111111">
    <w:name w:val="WW-Absatz-Standardschriftart11111111111111111111111111111111111111111"/>
    <w:rsid w:val="00856B32"/>
  </w:style>
  <w:style w:type="character" w:customStyle="1" w:styleId="WW-Absatz-Standardschriftart111111111111111111111111111111111111111111">
    <w:name w:val="WW-Absatz-Standardschriftart111111111111111111111111111111111111111111"/>
    <w:rsid w:val="00856B32"/>
  </w:style>
  <w:style w:type="character" w:customStyle="1" w:styleId="WW-Absatz-Standardschriftart1111111111111111111111111111111111111111111">
    <w:name w:val="WW-Absatz-Standardschriftart1111111111111111111111111111111111111111111"/>
    <w:rsid w:val="00856B32"/>
  </w:style>
  <w:style w:type="character" w:customStyle="1" w:styleId="WW-Absatz-Standardschriftart11111111111111111111111111111111111111111111">
    <w:name w:val="WW-Absatz-Standardschriftart11111111111111111111111111111111111111111111"/>
    <w:rsid w:val="00856B32"/>
  </w:style>
  <w:style w:type="character" w:customStyle="1" w:styleId="WW-Absatz-Standardschriftart111111111111111111111111111111111111111111111">
    <w:name w:val="WW-Absatz-Standardschriftart111111111111111111111111111111111111111111111"/>
    <w:rsid w:val="00856B32"/>
  </w:style>
  <w:style w:type="character" w:customStyle="1" w:styleId="WW-Absatz-Standardschriftart1111111111111111111111111111111111111111111111">
    <w:name w:val="WW-Absatz-Standardschriftart1111111111111111111111111111111111111111111111"/>
    <w:rsid w:val="00856B32"/>
  </w:style>
  <w:style w:type="character" w:customStyle="1" w:styleId="WW-Absatz-Standardschriftart11111111111111111111111111111111111111111111111">
    <w:name w:val="WW-Absatz-Standardschriftart11111111111111111111111111111111111111111111111"/>
    <w:rsid w:val="00856B32"/>
  </w:style>
  <w:style w:type="character" w:customStyle="1" w:styleId="WW-Absatz-Standardschriftart111111111111111111111111111111111111111111111111">
    <w:name w:val="WW-Absatz-Standardschriftart111111111111111111111111111111111111111111111111"/>
    <w:rsid w:val="00856B32"/>
  </w:style>
  <w:style w:type="character" w:customStyle="1" w:styleId="WW-Absatz-Standardschriftart1111111111111111111111111111111111111111111111111">
    <w:name w:val="WW-Absatz-Standardschriftart1111111111111111111111111111111111111111111111111"/>
    <w:rsid w:val="00856B3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56B3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56B3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56B3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56B3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56B32"/>
  </w:style>
  <w:style w:type="character" w:customStyle="1" w:styleId="WW8Num8z0">
    <w:name w:val="WW8Num8z0"/>
    <w:rsid w:val="00856B3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56B3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56B3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56B3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56B3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56B3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56B3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56B3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56B3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56B3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56B3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56B3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56B3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56B3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56B3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56B3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56B3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56B3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8Num6z2">
    <w:name w:val="WW8Num6z2"/>
    <w:rsid w:val="00856B32"/>
    <w:rPr>
      <w:rFonts w:ascii="StarSymbol" w:hAnsi="StarSymbol"/>
      <w:sz w:val="18"/>
    </w:rPr>
  </w:style>
  <w:style w:type="character" w:customStyle="1" w:styleId="WW8Num7z2">
    <w:name w:val="WW8Num7z2"/>
    <w:rsid w:val="00856B32"/>
    <w:rPr>
      <w:rFonts w:ascii="StarSymbol" w:hAnsi="StarSymbol"/>
      <w:sz w:val="18"/>
    </w:rPr>
  </w:style>
  <w:style w:type="character" w:customStyle="1" w:styleId="WW8Num8z1">
    <w:name w:val="WW8Num8z1"/>
    <w:rsid w:val="00856B32"/>
    <w:rPr>
      <w:rFonts w:ascii="Wingdings 2" w:hAnsi="Wingdings 2"/>
      <w:sz w:val="18"/>
    </w:rPr>
  </w:style>
  <w:style w:type="character" w:customStyle="1" w:styleId="WW8Num8z2">
    <w:name w:val="WW8Num8z2"/>
    <w:rsid w:val="00856B32"/>
    <w:rPr>
      <w:rFonts w:ascii="StarSymbol" w:hAnsi="StarSymbol"/>
      <w:sz w:val="18"/>
    </w:rPr>
  </w:style>
  <w:style w:type="character" w:customStyle="1" w:styleId="WW8Num9z0">
    <w:name w:val="WW8Num9z0"/>
    <w:rsid w:val="00856B32"/>
    <w:rPr>
      <w:rFonts w:ascii="StarSymbol" w:hAnsi="StarSymbol"/>
      <w:sz w:val="18"/>
    </w:rPr>
  </w:style>
  <w:style w:type="character" w:customStyle="1" w:styleId="WW8Num9z1">
    <w:name w:val="WW8Num9z1"/>
    <w:rsid w:val="00856B32"/>
    <w:rPr>
      <w:rFonts w:ascii="Wingdings 2" w:hAnsi="Wingdings 2"/>
      <w:sz w:val="18"/>
    </w:rPr>
  </w:style>
  <w:style w:type="character" w:customStyle="1" w:styleId="WW8Num9z2">
    <w:name w:val="WW8Num9z2"/>
    <w:rsid w:val="00856B32"/>
    <w:rPr>
      <w:rFonts w:ascii="StarSymbol" w:hAnsi="StarSymbol"/>
      <w:sz w:val="18"/>
    </w:rPr>
  </w:style>
  <w:style w:type="character" w:customStyle="1" w:styleId="WW8Num10z0">
    <w:name w:val="WW8Num10z0"/>
    <w:rsid w:val="00856B32"/>
    <w:rPr>
      <w:rFonts w:ascii="Wingdings" w:hAnsi="Wingdings"/>
      <w:sz w:val="18"/>
    </w:rPr>
  </w:style>
  <w:style w:type="character" w:customStyle="1" w:styleId="WW8Num10z1">
    <w:name w:val="WW8Num10z1"/>
    <w:rsid w:val="00856B32"/>
    <w:rPr>
      <w:rFonts w:ascii="Wingdings 2" w:hAnsi="Wingdings 2"/>
      <w:sz w:val="18"/>
    </w:rPr>
  </w:style>
  <w:style w:type="character" w:customStyle="1" w:styleId="WW8Num10z2">
    <w:name w:val="WW8Num10z2"/>
    <w:rsid w:val="00856B32"/>
    <w:rPr>
      <w:rFonts w:ascii="StarSymbol" w:hAnsi="StarSymbol"/>
      <w:sz w:val="18"/>
    </w:rPr>
  </w:style>
  <w:style w:type="character" w:customStyle="1" w:styleId="WW8Num11z0">
    <w:name w:val="WW8Num11z0"/>
    <w:rsid w:val="00856B32"/>
    <w:rPr>
      <w:rFonts w:ascii="Wingdings" w:hAnsi="Wingdings"/>
      <w:sz w:val="18"/>
    </w:rPr>
  </w:style>
  <w:style w:type="character" w:customStyle="1" w:styleId="WW8Num11z1">
    <w:name w:val="WW8Num11z1"/>
    <w:rsid w:val="00856B32"/>
    <w:rPr>
      <w:rFonts w:ascii="Wingdings 2" w:hAnsi="Wingdings 2"/>
      <w:sz w:val="18"/>
    </w:rPr>
  </w:style>
  <w:style w:type="character" w:customStyle="1" w:styleId="WW8Num11z2">
    <w:name w:val="WW8Num11z2"/>
    <w:rsid w:val="00856B32"/>
    <w:rPr>
      <w:rFonts w:ascii="StarSymbol" w:hAnsi="StarSymbol"/>
      <w:sz w:val="18"/>
    </w:rPr>
  </w:style>
  <w:style w:type="character" w:customStyle="1" w:styleId="WW8Num12z0">
    <w:name w:val="WW8Num12z0"/>
    <w:rsid w:val="00856B32"/>
    <w:rPr>
      <w:rFonts w:ascii="Wingdings" w:hAnsi="Wingdings"/>
      <w:sz w:val="18"/>
    </w:rPr>
  </w:style>
  <w:style w:type="character" w:customStyle="1" w:styleId="WW8Num12z1">
    <w:name w:val="WW8Num12z1"/>
    <w:rsid w:val="00856B32"/>
    <w:rPr>
      <w:rFonts w:ascii="Wingdings 2" w:hAnsi="Wingdings 2"/>
      <w:sz w:val="18"/>
    </w:rPr>
  </w:style>
  <w:style w:type="character" w:customStyle="1" w:styleId="WW8Num12z2">
    <w:name w:val="WW8Num12z2"/>
    <w:rsid w:val="00856B32"/>
    <w:rPr>
      <w:rFonts w:ascii="StarSymbol" w:hAnsi="StarSymbol"/>
      <w:sz w:val="18"/>
    </w:rPr>
  </w:style>
  <w:style w:type="character" w:customStyle="1" w:styleId="WW8Num13z0">
    <w:name w:val="WW8Num13z0"/>
    <w:rsid w:val="00856B32"/>
    <w:rPr>
      <w:rFonts w:ascii="Wingdings" w:hAnsi="Wingdings"/>
      <w:sz w:val="18"/>
    </w:rPr>
  </w:style>
  <w:style w:type="character" w:customStyle="1" w:styleId="WW8Num13z1">
    <w:name w:val="WW8Num13z1"/>
    <w:rsid w:val="00856B32"/>
    <w:rPr>
      <w:rFonts w:ascii="Wingdings 2" w:hAnsi="Wingdings 2"/>
      <w:sz w:val="18"/>
    </w:rPr>
  </w:style>
  <w:style w:type="character" w:customStyle="1" w:styleId="WW8Num13z2">
    <w:name w:val="WW8Num13z2"/>
    <w:rsid w:val="00856B32"/>
    <w:rPr>
      <w:rFonts w:ascii="StarSymbol" w:hAnsi="StarSymbol"/>
      <w:sz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Smbolosdemarca">
    <w:name w:val="Símbolos de marca"/>
    <w:rsid w:val="00856B32"/>
    <w:rPr>
      <w:rFonts w:ascii="StarSymbol" w:hAnsi="StarSymbol"/>
      <w:sz w:val="18"/>
    </w:rPr>
  </w:style>
  <w:style w:type="character" w:customStyle="1" w:styleId="WW-Smbolosdemarca">
    <w:name w:val="WW-Símbolos de marca"/>
    <w:rsid w:val="00856B32"/>
    <w:rPr>
      <w:rFonts w:ascii="StarSymbol" w:hAnsi="StarSymbol"/>
      <w:sz w:val="18"/>
    </w:rPr>
  </w:style>
  <w:style w:type="character" w:customStyle="1" w:styleId="WW-Smbolosdemarca1">
    <w:name w:val="WW-Símbolos de marca1"/>
    <w:rsid w:val="00856B32"/>
    <w:rPr>
      <w:rFonts w:ascii="StarSymbol" w:hAnsi="StarSymbol"/>
      <w:sz w:val="18"/>
    </w:rPr>
  </w:style>
  <w:style w:type="character" w:customStyle="1" w:styleId="WW-Smbolosdemarca11">
    <w:name w:val="WW-Símbolos de marca11"/>
    <w:rsid w:val="00856B32"/>
    <w:rPr>
      <w:rFonts w:ascii="StarSymbol" w:hAnsi="StarSymbol"/>
      <w:sz w:val="18"/>
    </w:rPr>
  </w:style>
  <w:style w:type="character" w:customStyle="1" w:styleId="WW-Smbolosdemarca111">
    <w:name w:val="WW-Símbolos de marca111"/>
    <w:rsid w:val="00856B32"/>
    <w:rPr>
      <w:rFonts w:ascii="StarSymbol" w:hAnsi="StarSymbol"/>
      <w:sz w:val="18"/>
    </w:rPr>
  </w:style>
  <w:style w:type="character" w:customStyle="1" w:styleId="WW-Smbolosdemarca1111">
    <w:name w:val="WW-Símbolos de marca1111"/>
    <w:rsid w:val="00856B32"/>
    <w:rPr>
      <w:rFonts w:ascii="StarSymbol" w:hAnsi="StarSymbol"/>
      <w:sz w:val="18"/>
    </w:rPr>
  </w:style>
  <w:style w:type="character" w:customStyle="1" w:styleId="WW-Smbolosdemarca11111">
    <w:name w:val="WW-Símbolos de marca11111"/>
    <w:rsid w:val="00856B32"/>
    <w:rPr>
      <w:rFonts w:ascii="StarSymbol" w:hAnsi="StarSymbol"/>
      <w:sz w:val="18"/>
    </w:rPr>
  </w:style>
  <w:style w:type="character" w:customStyle="1" w:styleId="WW-Smbolosdemarca111111">
    <w:name w:val="WW-Símbolos de marca111111"/>
    <w:rsid w:val="00856B32"/>
    <w:rPr>
      <w:rFonts w:ascii="StarSymbol" w:hAnsi="StarSymbol"/>
      <w:sz w:val="18"/>
    </w:rPr>
  </w:style>
  <w:style w:type="character" w:customStyle="1" w:styleId="WW-Smbolosdemarca1111111">
    <w:name w:val="WW-Símbolos de marca1111111"/>
    <w:rsid w:val="00856B32"/>
    <w:rPr>
      <w:rFonts w:ascii="StarSymbol" w:hAnsi="StarSymbol"/>
      <w:sz w:val="18"/>
    </w:rPr>
  </w:style>
  <w:style w:type="character" w:customStyle="1" w:styleId="WW-Smbolosdemarca11111111">
    <w:name w:val="WW-Símbolos de marca11111111"/>
    <w:rsid w:val="00856B32"/>
    <w:rPr>
      <w:rFonts w:ascii="StarSymbol" w:hAnsi="StarSymbol"/>
      <w:sz w:val="18"/>
    </w:rPr>
  </w:style>
  <w:style w:type="character" w:customStyle="1" w:styleId="WW-Smbolosdemarca111111111">
    <w:name w:val="WW-Símbolos de marca111111111"/>
    <w:rsid w:val="00856B32"/>
    <w:rPr>
      <w:rFonts w:ascii="StarSymbol" w:hAnsi="StarSymbol"/>
      <w:sz w:val="18"/>
    </w:rPr>
  </w:style>
  <w:style w:type="character" w:customStyle="1" w:styleId="WW-Smbolosdemarca1111111111">
    <w:name w:val="WW-Símbolos de marca1111111111"/>
    <w:rsid w:val="00856B32"/>
    <w:rPr>
      <w:rFonts w:ascii="StarSymbol" w:hAnsi="StarSymbol"/>
      <w:sz w:val="18"/>
    </w:rPr>
  </w:style>
  <w:style w:type="character" w:customStyle="1" w:styleId="WW-Smbolosdemarca11111111111">
    <w:name w:val="WW-Símbolos de marca11111111111"/>
    <w:rsid w:val="00856B32"/>
    <w:rPr>
      <w:rFonts w:ascii="StarSymbol" w:hAnsi="StarSymbol"/>
      <w:sz w:val="18"/>
    </w:rPr>
  </w:style>
  <w:style w:type="character" w:customStyle="1" w:styleId="WW-Smbolosdemarca111111111111">
    <w:name w:val="WW-Símbolos de marca111111111111"/>
    <w:rsid w:val="00856B32"/>
    <w:rPr>
      <w:rFonts w:ascii="StarSymbol" w:hAnsi="StarSymbol"/>
      <w:sz w:val="18"/>
    </w:rPr>
  </w:style>
  <w:style w:type="character" w:customStyle="1" w:styleId="WW-Smbolosdemarca1111111111111">
    <w:name w:val="WW-Símbolos de marca1111111111111"/>
    <w:rsid w:val="00856B32"/>
    <w:rPr>
      <w:rFonts w:ascii="StarSymbol" w:hAnsi="StarSymbol"/>
      <w:sz w:val="18"/>
    </w:rPr>
  </w:style>
  <w:style w:type="character" w:customStyle="1" w:styleId="WW-Smbolosdemarca11111111111111">
    <w:name w:val="WW-Símbolos de marca11111111111111"/>
    <w:rsid w:val="00856B32"/>
    <w:rPr>
      <w:rFonts w:ascii="StarSymbol" w:hAnsi="StarSymbol"/>
      <w:sz w:val="18"/>
    </w:rPr>
  </w:style>
  <w:style w:type="character" w:customStyle="1" w:styleId="WW-Smbolosdemarca111111111111111">
    <w:name w:val="WW-Símbolos de marca111111111111111"/>
    <w:rsid w:val="00856B32"/>
    <w:rPr>
      <w:rFonts w:ascii="StarSymbol" w:hAnsi="StarSymbol"/>
      <w:sz w:val="18"/>
    </w:rPr>
  </w:style>
  <w:style w:type="character" w:customStyle="1" w:styleId="WW-Smbolosdemarca1111111111111111">
    <w:name w:val="WW-Símbolos de marca1111111111111111"/>
    <w:rsid w:val="00856B32"/>
    <w:rPr>
      <w:rFonts w:ascii="StarSymbol" w:hAnsi="StarSymbol"/>
      <w:sz w:val="18"/>
    </w:rPr>
  </w:style>
  <w:style w:type="character" w:customStyle="1" w:styleId="WW-Smbolosdemarca11111111111111111">
    <w:name w:val="WW-Símbolos de marca11111111111111111"/>
    <w:rsid w:val="00856B32"/>
    <w:rPr>
      <w:rFonts w:ascii="StarSymbol" w:hAnsi="StarSymbol"/>
      <w:sz w:val="18"/>
    </w:rPr>
  </w:style>
  <w:style w:type="character" w:customStyle="1" w:styleId="WW-Smbolosdemarca111111111111111111">
    <w:name w:val="WW-Símbolos de marca111111111111111111"/>
    <w:rsid w:val="00856B32"/>
    <w:rPr>
      <w:rFonts w:ascii="StarSymbol" w:hAnsi="StarSymbol"/>
      <w:sz w:val="18"/>
    </w:rPr>
  </w:style>
  <w:style w:type="character" w:customStyle="1" w:styleId="WW-Smbolosdemarca1111111111111111111">
    <w:name w:val="WW-Símbolos de marca1111111111111111111"/>
    <w:rsid w:val="00856B32"/>
    <w:rPr>
      <w:rFonts w:ascii="StarSymbol" w:hAnsi="StarSymbol"/>
      <w:sz w:val="18"/>
    </w:rPr>
  </w:style>
  <w:style w:type="character" w:customStyle="1" w:styleId="WW-Smbolosdemarca11111111111111111111">
    <w:name w:val="WW-Símbolos de marca11111111111111111111"/>
    <w:rsid w:val="00856B32"/>
    <w:rPr>
      <w:rFonts w:ascii="StarSymbol" w:hAnsi="StarSymbol"/>
      <w:sz w:val="18"/>
    </w:rPr>
  </w:style>
  <w:style w:type="character" w:customStyle="1" w:styleId="WW-Smbolosdemarca111111111111111111111">
    <w:name w:val="WW-Símbolos de marca111111111111111111111"/>
    <w:rsid w:val="00856B32"/>
    <w:rPr>
      <w:rFonts w:ascii="StarSymbol" w:hAnsi="StarSymbol"/>
      <w:sz w:val="18"/>
    </w:rPr>
  </w:style>
  <w:style w:type="character" w:customStyle="1" w:styleId="WW-Smbolosdemarca1111111111111111111111">
    <w:name w:val="WW-Símbolos de marca1111111111111111111111"/>
    <w:rsid w:val="00856B32"/>
    <w:rPr>
      <w:rFonts w:ascii="StarSymbol" w:hAnsi="StarSymbol"/>
      <w:sz w:val="18"/>
    </w:rPr>
  </w:style>
  <w:style w:type="character" w:customStyle="1" w:styleId="WW-Smbolosdemarca11111111111111111111111">
    <w:name w:val="WW-Símbolos de marca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">
    <w:name w:val="WW-Símbolos de marca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">
    <w:name w:val="WW-Símbolos de marca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">
    <w:name w:val="WW-Símbolos de marca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">
    <w:name w:val="WW-Símbolos de marca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">
    <w:name w:val="WW-Símbolos de marca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">
    <w:name w:val="WW-Símbolos de marca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">
    <w:name w:val="WW-Símbolos de marca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">
    <w:name w:val="WW-Símbolos de marca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">
    <w:name w:val="WW-Símbolos de marca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">
    <w:name w:val="WW-Símbolos de marca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">
    <w:name w:val="WW-Símbolos de marca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">
    <w:name w:val="WW-Símbolos de marca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">
    <w:name w:val="WW-Símbolos de marca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">
    <w:name w:val="WW-Símbolos de marca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">
    <w:name w:val="WW-Símbolos de marca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">
    <w:name w:val="WW-Símbolos de marca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">
    <w:name w:val="WW-Símbolos de marca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">
    <w:name w:val="WW-Símbolos de marca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">
    <w:name w:val="WW-Símbolos de marca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">
    <w:name w:val="WW-Símbolos de marca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">
    <w:name w:val="WW-Símbolos de marca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">
    <w:name w:val="WW-Símbolos de marca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">
    <w:name w:val="WW-Símbolos de marca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">
    <w:name w:val="WW-Símbolos de marca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">
    <w:name w:val="WW-Símbolos de marca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">
    <w:name w:val="WW-Símbolos de marca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">
    <w:name w:val="WW-Símbolos de marca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">
    <w:name w:val="WW-Símbolos de marca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">
    <w:name w:val="WW-Símbolos de marca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">
    <w:name w:val="WW-Símbolos de marca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">
    <w:name w:val="WW-Símbolos de marca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">
    <w:name w:val="WW-Símbolos de marca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">
    <w:name w:val="WW-Símbolos de marca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">
    <w:name w:val="WW-Símbolos de marca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">
    <w:name w:val="WW-Símbolos de marca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">
    <w:name w:val="WW-Símbolos de marca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">
    <w:name w:val="WW-Símbolos de marca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">
    <w:name w:val="WW-Símbolos de marca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">
    <w:name w:val="WW-Símbolos de marca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">
    <w:name w:val="WW-Símbolos de marca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">
    <w:name w:val="WW-Símbolos de marca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">
    <w:name w:val="WW-Símbolos de marca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">
    <w:name w:val="WW-Símbolos de marca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">
    <w:name w:val="WW-Símbolos de marca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">
    <w:name w:val="WW-Símbolos de marca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">
    <w:name w:val="WW-Símbolos de marca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">
    <w:name w:val="WW-Símbolos de marca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">
    <w:name w:val="WW-Símbolos de marca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">
    <w:name w:val="WW-Símbolos de marca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">
    <w:name w:val="WW-Símbolos de marca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">
    <w:name w:val="WW-Símbolos de marca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">
    <w:name w:val="WW-Símbolos de marca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">
    <w:name w:val="WW-Símbolos de marca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">
    <w:name w:val="WW-Símbolos de marca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">
    <w:name w:val="WW-Símbolos de marca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">
    <w:name w:val="WW-Símbolos de marca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">
    <w:name w:val="WW-Símbolos de marca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">
    <w:name w:val="WW-Símbolos de marca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">
    <w:name w:val="WW-Símbolos de marca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">
    <w:name w:val="WW-Símbolos de marca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">
    <w:name w:val="WW-Símbolos de marca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">
    <w:name w:val="WW-Símbolos de marca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">
    <w:name w:val="WW-Símbolos de marca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">
    <w:name w:val="WW-Símbolos de marca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">
    <w:name w:val="WW-Símbolos de marca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">
    <w:name w:val="WW-Símbolos de marca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">
    <w:name w:val="WW-Símbolos de marca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1">
    <w:name w:val="WW-Símbolos de marca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Smbolosdemarca11111111111111111111111111111111111111111111111111111111111111111111111111111111111111111111">
    <w:name w:val="WW-Símbolos de marca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Fontepargpadro">
    <w:name w:val="WW-Fonte parág. padrão"/>
    <w:rsid w:val="00856B32"/>
  </w:style>
  <w:style w:type="character" w:customStyle="1" w:styleId="WW-Smbolosdenumerao">
    <w:name w:val="WW-Símbolos de numeração"/>
    <w:rsid w:val="00856B32"/>
  </w:style>
  <w:style w:type="character" w:customStyle="1" w:styleId="WW-Smbolosdenumerao1">
    <w:name w:val="WW-Símbolos de numeração1"/>
    <w:rsid w:val="00856B32"/>
  </w:style>
  <w:style w:type="character" w:customStyle="1" w:styleId="WW-Smbolosdenumerao11">
    <w:name w:val="WW-Símbolos de numeração11"/>
    <w:rsid w:val="00856B32"/>
  </w:style>
  <w:style w:type="character" w:customStyle="1" w:styleId="WW-Smbolosdenumerao111">
    <w:name w:val="WW-Símbolos de numeração111"/>
    <w:rsid w:val="00856B32"/>
  </w:style>
  <w:style w:type="character" w:customStyle="1" w:styleId="WW-Smbolosdenumerao1111">
    <w:name w:val="WW-Símbolos de numeração1111"/>
    <w:rsid w:val="00856B32"/>
  </w:style>
  <w:style w:type="character" w:customStyle="1" w:styleId="WW-Smbolosdenumerao11111">
    <w:name w:val="WW-Símbolos de numeração11111"/>
    <w:rsid w:val="00856B32"/>
  </w:style>
  <w:style w:type="character" w:customStyle="1" w:styleId="WW-Smbolosdenumerao111111">
    <w:name w:val="WW-Símbolos de numeração111111"/>
    <w:rsid w:val="00856B32"/>
  </w:style>
  <w:style w:type="character" w:customStyle="1" w:styleId="WW-Smbolosdenumerao1111111">
    <w:name w:val="WW-Símbolos de numeração1111111"/>
    <w:rsid w:val="00856B32"/>
  </w:style>
  <w:style w:type="character" w:customStyle="1" w:styleId="WW-Smbolosdenumerao11111111">
    <w:name w:val="WW-Símbolos de numeração11111111"/>
    <w:rsid w:val="00856B32"/>
  </w:style>
  <w:style w:type="character" w:customStyle="1" w:styleId="WW-Smbolosdenumerao111111111">
    <w:name w:val="WW-Símbolos de numeração111111111"/>
    <w:rsid w:val="00856B32"/>
  </w:style>
  <w:style w:type="character" w:customStyle="1" w:styleId="WW-Smbolosdenumerao1111111111">
    <w:name w:val="WW-Símbolos de numeração1111111111"/>
    <w:rsid w:val="00856B32"/>
  </w:style>
  <w:style w:type="character" w:customStyle="1" w:styleId="WW-Smbolosdenumerao11111111111">
    <w:name w:val="WW-Símbolos de numeração11111111111"/>
    <w:rsid w:val="00856B32"/>
  </w:style>
  <w:style w:type="character" w:customStyle="1" w:styleId="WW-Smbolosdenumerao111111111111">
    <w:name w:val="WW-Símbolos de numeração111111111111"/>
    <w:rsid w:val="00856B32"/>
  </w:style>
  <w:style w:type="character" w:customStyle="1" w:styleId="WW-Smbolosdenumerao1111111111111">
    <w:name w:val="WW-Símbolos de numeração1111111111111"/>
    <w:rsid w:val="00856B32"/>
  </w:style>
  <w:style w:type="character" w:customStyle="1" w:styleId="WW-Smbolosdenumerao11111111111111">
    <w:name w:val="WW-Símbolos de numeração11111111111111"/>
    <w:rsid w:val="00856B32"/>
  </w:style>
  <w:style w:type="character" w:customStyle="1" w:styleId="WW-Smbolosdenumerao111111111111111">
    <w:name w:val="WW-Símbolos de numeração111111111111111"/>
    <w:rsid w:val="00856B32"/>
  </w:style>
  <w:style w:type="character" w:customStyle="1" w:styleId="WW-Smbolosdenumerao1111111111111111">
    <w:name w:val="WW-Símbolos de numeração1111111111111111"/>
    <w:rsid w:val="00856B32"/>
  </w:style>
  <w:style w:type="character" w:customStyle="1" w:styleId="WW-Smbolosdenumerao11111111111111111">
    <w:name w:val="WW-Símbolos de numeração11111111111111111"/>
    <w:rsid w:val="00856B32"/>
  </w:style>
  <w:style w:type="character" w:customStyle="1" w:styleId="WW-Smbolosdenumerao111111111111111111">
    <w:name w:val="WW-Símbolos de numeração111111111111111111"/>
    <w:rsid w:val="00856B32"/>
  </w:style>
  <w:style w:type="character" w:customStyle="1" w:styleId="WW-Smbolosdenumerao1111111111111111111">
    <w:name w:val="WW-Símbolos de numeração1111111111111111111"/>
    <w:rsid w:val="00856B32"/>
  </w:style>
  <w:style w:type="character" w:customStyle="1" w:styleId="WW-Smbolosdenumerao11111111111111111111">
    <w:name w:val="WW-Símbolos de numeração11111111111111111111"/>
    <w:rsid w:val="00856B32"/>
  </w:style>
  <w:style w:type="character" w:customStyle="1" w:styleId="WW-Smbolosdenumerao111111111111111111111">
    <w:name w:val="WW-Símbolos de numeração111111111111111111111"/>
    <w:rsid w:val="00856B32"/>
  </w:style>
  <w:style w:type="character" w:customStyle="1" w:styleId="WW-Smbolosdenumerao1111111111111111111111">
    <w:name w:val="WW-Símbolos de numeração1111111111111111111111"/>
    <w:rsid w:val="00856B32"/>
  </w:style>
  <w:style w:type="character" w:customStyle="1" w:styleId="WW-Smbolosdenumerao11111111111111111111111">
    <w:name w:val="WW-Símbolos de numeração11111111111111111111111"/>
    <w:rsid w:val="00856B32"/>
  </w:style>
  <w:style w:type="character" w:customStyle="1" w:styleId="WW-Smbolosdenumerao111111111111111111111111">
    <w:name w:val="WW-Símbolos de numeração111111111111111111111111"/>
    <w:rsid w:val="00856B32"/>
  </w:style>
  <w:style w:type="character" w:customStyle="1" w:styleId="WW-Smbolosdenumerao1111111111111111111111111">
    <w:name w:val="WW-Símbolos de numeração1111111111111111111111111"/>
    <w:rsid w:val="00856B32"/>
  </w:style>
  <w:style w:type="character" w:customStyle="1" w:styleId="WW-Smbolosdenumerao11111111111111111111111111">
    <w:name w:val="WW-Símbolos de numeração11111111111111111111111111"/>
    <w:rsid w:val="00856B32"/>
  </w:style>
  <w:style w:type="character" w:customStyle="1" w:styleId="WW-Smbolosdenumerao111111111111111111111111111">
    <w:name w:val="WW-Símbolos de numeração111111111111111111111111111"/>
    <w:rsid w:val="00856B32"/>
  </w:style>
  <w:style w:type="character" w:customStyle="1" w:styleId="WW-Smbolosdenumerao1111111111111111111111111111">
    <w:name w:val="WW-Símbolos de numeração1111111111111111111111111111"/>
    <w:rsid w:val="00856B32"/>
  </w:style>
  <w:style w:type="character" w:customStyle="1" w:styleId="WW-Smbolosdenumerao11111111111111111111111111111">
    <w:name w:val="WW-Símbolos de numeração11111111111111111111111111111"/>
    <w:rsid w:val="00856B32"/>
  </w:style>
  <w:style w:type="character" w:customStyle="1" w:styleId="WW-Smbolosdenumerao111111111111111111111111111111">
    <w:name w:val="WW-Símbolos de numeração111111111111111111111111111111"/>
    <w:rsid w:val="00856B32"/>
  </w:style>
  <w:style w:type="character" w:customStyle="1" w:styleId="WW-Smbolosdenumerao1111111111111111111111111111111">
    <w:name w:val="WW-Símbolos de numeração1111111111111111111111111111111"/>
    <w:rsid w:val="00856B32"/>
  </w:style>
  <w:style w:type="character" w:customStyle="1" w:styleId="WW-Smbolosdenumerao11111111111111111111111111111111">
    <w:name w:val="WW-Símbolos de numeração11111111111111111111111111111111"/>
    <w:rsid w:val="00856B32"/>
  </w:style>
  <w:style w:type="character" w:customStyle="1" w:styleId="WW-Smbolosdenumerao111111111111111111111111111111111">
    <w:name w:val="WW-Símbolos de numeração111111111111111111111111111111111"/>
    <w:rsid w:val="00856B32"/>
  </w:style>
  <w:style w:type="character" w:customStyle="1" w:styleId="WW-Smbolosdenumerao1111111111111111111111111111111111">
    <w:name w:val="WW-Símbolos de numeração1111111111111111111111111111111111"/>
    <w:rsid w:val="00856B32"/>
  </w:style>
  <w:style w:type="character" w:customStyle="1" w:styleId="WW-Smbolosdenumerao11111111111111111111111111111111111">
    <w:name w:val="WW-Símbolos de numeração11111111111111111111111111111111111"/>
    <w:rsid w:val="00856B32"/>
  </w:style>
  <w:style w:type="character" w:customStyle="1" w:styleId="WW-Smbolosdenumerao111111111111111111111111111111111111">
    <w:name w:val="WW-Símbolos de numeração111111111111111111111111111111111111"/>
    <w:rsid w:val="00856B32"/>
  </w:style>
  <w:style w:type="character" w:customStyle="1" w:styleId="WW-Smbolosdenumerao1111111111111111111111111111111111111">
    <w:name w:val="WW-Símbolos de numeração1111111111111111111111111111111111111"/>
    <w:rsid w:val="00856B32"/>
  </w:style>
  <w:style w:type="character" w:customStyle="1" w:styleId="WW-Smbolosdenumerao11111111111111111111111111111111111111">
    <w:name w:val="WW-Símbolos de numeração11111111111111111111111111111111111111"/>
    <w:rsid w:val="00856B32"/>
  </w:style>
  <w:style w:type="character" w:customStyle="1" w:styleId="WW-Smbolosdenumerao111111111111111111111111111111111111111">
    <w:name w:val="WW-Símbolos de numeração111111111111111111111111111111111111111"/>
    <w:rsid w:val="00856B32"/>
  </w:style>
  <w:style w:type="character" w:customStyle="1" w:styleId="WW-Smbolosdenumerao1111111111111111111111111111111111111111">
    <w:name w:val="WW-Símbolos de numeração1111111111111111111111111111111111111111"/>
    <w:rsid w:val="00856B32"/>
  </w:style>
  <w:style w:type="character" w:customStyle="1" w:styleId="WW-Smbolosdenumerao11111111111111111111111111111111111111111">
    <w:name w:val="WW-Símbolos de numeração11111111111111111111111111111111111111111"/>
    <w:rsid w:val="00856B32"/>
  </w:style>
  <w:style w:type="character" w:customStyle="1" w:styleId="WW-Smbolosdenumerao111111111111111111111111111111111111111111">
    <w:name w:val="WW-Símbolos de numeração111111111111111111111111111111111111111111"/>
    <w:rsid w:val="00856B32"/>
  </w:style>
  <w:style w:type="character" w:customStyle="1" w:styleId="WW-Smbolosdenumerao1111111111111111111111111111111111111111111">
    <w:name w:val="WW-Símbolos de numeração1111111111111111111111111111111111111111111"/>
    <w:rsid w:val="00856B32"/>
  </w:style>
  <w:style w:type="character" w:customStyle="1" w:styleId="WW-Smbolosdenumerao11111111111111111111111111111111111111111111">
    <w:name w:val="WW-Símbolos de numeração11111111111111111111111111111111111111111111"/>
    <w:rsid w:val="00856B32"/>
  </w:style>
  <w:style w:type="character" w:customStyle="1" w:styleId="WW-Smbolosdenumerao111111111111111111111111111111111111111111111">
    <w:name w:val="WW-Símbolos de numeração111111111111111111111111111111111111111111111"/>
    <w:rsid w:val="00856B32"/>
  </w:style>
  <w:style w:type="character" w:customStyle="1" w:styleId="WW-Smbolosdenumerao1111111111111111111111111111111111111111111111">
    <w:name w:val="WW-Símbolos de numeração1111111111111111111111111111111111111111111111"/>
    <w:rsid w:val="00856B32"/>
  </w:style>
  <w:style w:type="character" w:customStyle="1" w:styleId="WW-Smbolosdenumerao11111111111111111111111111111111111111111111111">
    <w:name w:val="WW-Símbolos de numeração11111111111111111111111111111111111111111111111"/>
    <w:rsid w:val="00856B32"/>
  </w:style>
  <w:style w:type="character" w:customStyle="1" w:styleId="WW-Smbolosdenumerao111111111111111111111111111111111111111111111111">
    <w:name w:val="WW-Símbolos de numeração111111111111111111111111111111111111111111111111"/>
    <w:rsid w:val="00856B32"/>
  </w:style>
  <w:style w:type="character" w:customStyle="1" w:styleId="WW-Smbolosdenumerao1111111111111111111111111111111111111111111111111">
    <w:name w:val="WW-Símbolos de numeração1111111111111111111111111111111111111111111111111"/>
    <w:rsid w:val="00856B32"/>
  </w:style>
  <w:style w:type="character" w:customStyle="1" w:styleId="WW-Smbolosdenumerao11111111111111111111111111111111111111111111111111">
    <w:name w:val="WW-Símbolos de numeração11111111111111111111111111111111111111111111111111"/>
    <w:rsid w:val="00856B32"/>
  </w:style>
  <w:style w:type="character" w:customStyle="1" w:styleId="WW-Smbolosdenumerao111111111111111111111111111111111111111111111111111">
    <w:name w:val="WW-Símbolos de numeração111111111111111111111111111111111111111111111111111"/>
    <w:rsid w:val="00856B32"/>
  </w:style>
  <w:style w:type="character" w:customStyle="1" w:styleId="WW-Smbolosdenumerao1111111111111111111111111111111111111111111111111111">
    <w:name w:val="WW-Símbolos de numeração1111111111111111111111111111111111111111111111111111"/>
    <w:rsid w:val="00856B32"/>
  </w:style>
  <w:style w:type="character" w:customStyle="1" w:styleId="WW-Smbolosdenumerao11111111111111111111111111111111111111111111111111111">
    <w:name w:val="WW-Símbolos de numeração11111111111111111111111111111111111111111111111111111"/>
    <w:rsid w:val="00856B32"/>
  </w:style>
  <w:style w:type="character" w:customStyle="1" w:styleId="WW-Smbolosdenumerao111111111111111111111111111111111111111111111111111111">
    <w:name w:val="WW-Símbolos de numeração111111111111111111111111111111111111111111111111111111"/>
    <w:rsid w:val="00856B32"/>
  </w:style>
  <w:style w:type="character" w:customStyle="1" w:styleId="WW-Smbolosdenumerao1111111111111111111111111111111111111111111111111111111">
    <w:name w:val="WW-Símbolos de numeração1111111111111111111111111111111111111111111111111111111"/>
    <w:rsid w:val="00856B32"/>
  </w:style>
  <w:style w:type="character" w:customStyle="1" w:styleId="WW-Smbolosdenumerao11111111111111111111111111111111111111111111111111111111">
    <w:name w:val="WW-Símbolos de numeração11111111111111111111111111111111111111111111111111111111"/>
    <w:rsid w:val="00856B32"/>
  </w:style>
  <w:style w:type="character" w:customStyle="1" w:styleId="WW-Smbolosdenumerao111111111111111111111111111111111111111111111111111111111">
    <w:name w:val="WW-Símbolos de numeração111111111111111111111111111111111111111111111111111111111"/>
    <w:rsid w:val="00856B32"/>
  </w:style>
  <w:style w:type="character" w:customStyle="1" w:styleId="WW-Smbolosdenumerao1111111111111111111111111111111111111111111111111111111111">
    <w:name w:val="WW-Símbolos de numeração1111111111111111111111111111111111111111111111111111111111"/>
    <w:rsid w:val="00856B32"/>
  </w:style>
  <w:style w:type="character" w:customStyle="1" w:styleId="WW-Smbolosdenumerao11111111111111111111111111111111111111111111111111111111111">
    <w:name w:val="WW-Símbolos de numeração11111111111111111111111111111111111111111111111111111111111"/>
    <w:rsid w:val="00856B32"/>
  </w:style>
  <w:style w:type="character" w:customStyle="1" w:styleId="WW-Smbolosdenumerao111111111111111111111111111111111111111111111111111111111111">
    <w:name w:val="WW-Símbolos de numeração111111111111111111111111111111111111111111111111111111111111"/>
    <w:rsid w:val="00856B32"/>
  </w:style>
  <w:style w:type="character" w:customStyle="1" w:styleId="WW-Smbolosdenumerao1111111111111111111111111111111111111111111111111111111111111">
    <w:name w:val="WW-Símbolos de numeração1111111111111111111111111111111111111111111111111111111111111"/>
    <w:rsid w:val="00856B32"/>
  </w:style>
  <w:style w:type="character" w:customStyle="1" w:styleId="WW-Smbolosdenumerao11111111111111111111111111111111111111111111111111111111111111">
    <w:name w:val="WW-Símbolos de numeração11111111111111111111111111111111111111111111111111111111111111"/>
    <w:rsid w:val="00856B32"/>
  </w:style>
  <w:style w:type="character" w:customStyle="1" w:styleId="WW-Smbolosdenumerao111111111111111111111111111111111111111111111111111111111111111">
    <w:name w:val="WW-Símbolos de numeração111111111111111111111111111111111111111111111111111111111111111"/>
    <w:rsid w:val="00856B32"/>
  </w:style>
  <w:style w:type="character" w:customStyle="1" w:styleId="WW-Smbolosdenumerao1111111111111111111111111111111111111111111111111111111111111111">
    <w:name w:val="WW-Símbolos de numeração1111111111111111111111111111111111111111111111111111111111111111"/>
    <w:rsid w:val="00856B32"/>
  </w:style>
  <w:style w:type="character" w:customStyle="1" w:styleId="WW-Smbolosdenumerao11111111111111111111111111111111111111111111111111111111111111111">
    <w:name w:val="WW-Símbolos de numeração11111111111111111111111111111111111111111111111111111111111111111"/>
    <w:rsid w:val="00856B32"/>
  </w:style>
  <w:style w:type="character" w:customStyle="1" w:styleId="WW-Smbolosdenumerao111111111111111111111111111111111111111111111111111111111111111111">
    <w:name w:val="WW-Símbolos de numeração111111111111111111111111111111111111111111111111111111111111111111"/>
    <w:rsid w:val="00856B32"/>
  </w:style>
  <w:style w:type="character" w:customStyle="1" w:styleId="WW-Smbolosdenumerao1111111111111111111111111111111111111111111111111111111111111111111">
    <w:name w:val="WW-Símbolos de numeração1111111111111111111111111111111111111111111111111111111111111111111"/>
    <w:rsid w:val="00856B32"/>
  </w:style>
  <w:style w:type="character" w:customStyle="1" w:styleId="WW-Smbolosdenumerao11111111111111111111111111111111111111111111111111111111111111111111">
    <w:name w:val="WW-Símbolos de numeração11111111111111111111111111111111111111111111111111111111111111111111"/>
    <w:rsid w:val="00856B32"/>
  </w:style>
  <w:style w:type="character" w:customStyle="1" w:styleId="WW-Smbolosdenumerao111111111111111111111111111111111111111111111111111111111111111111111">
    <w:name w:val="WW-Símbolos de numeração111111111111111111111111111111111111111111111111111111111111111111111"/>
    <w:rsid w:val="00856B32"/>
  </w:style>
  <w:style w:type="character" w:customStyle="1" w:styleId="WW-Smbolosdenumerao1111111111111111111111111111111111111111111111111111111111111111111111">
    <w:name w:val="WW-Símbolos de numeração1111111111111111111111111111111111111111111111111111111111111111111111"/>
    <w:rsid w:val="00856B32"/>
  </w:style>
  <w:style w:type="character" w:customStyle="1" w:styleId="WW-Smbolosdenumerao11111111111111111111111111111111111111111111111111111111111111111111111">
    <w:name w:val="WW-Símbolos de numeração11111111111111111111111111111111111111111111111111111111111111111111111"/>
    <w:rsid w:val="00856B32"/>
  </w:style>
  <w:style w:type="character" w:customStyle="1" w:styleId="WW-Smbolosdenumerao111111111111111111111111111111111111111111111111111111111111111111111111">
    <w:name w:val="WW-Símbolos de numeração111111111111111111111111111111111111111111111111111111111111111111111111"/>
    <w:rsid w:val="00856B32"/>
  </w:style>
  <w:style w:type="character" w:customStyle="1" w:styleId="WW-Smbolosdenumerao1111111111111111111111111111111111111111111111111111111111111111111111111">
    <w:name w:val="WW-Símbolos de numeração1111111111111111111111111111111111111111111111111111111111111111111111111"/>
    <w:rsid w:val="00856B32"/>
  </w:style>
  <w:style w:type="character" w:customStyle="1" w:styleId="WW-Smbolosdenumerao11111111111111111111111111111111111111111111111111111111111111111111111111">
    <w:name w:val="WW-Símbolos de numeração11111111111111111111111111111111111111111111111111111111111111111111111111"/>
    <w:rsid w:val="00856B32"/>
  </w:style>
  <w:style w:type="character" w:customStyle="1" w:styleId="WW-Smbolosdenumerao111111111111111111111111111111111111111111111111111111111111111111111111111">
    <w:name w:val="WW-Símbolos de numeração111111111111111111111111111111111111111111111111111111111111111111111111111"/>
    <w:rsid w:val="00856B32"/>
  </w:style>
  <w:style w:type="character" w:customStyle="1" w:styleId="WW-Smbolosdenumerao1111111111111111111111111111111111111111111111111111111111111111111111111111">
    <w:name w:val="WW-Símbolos de numeração1111111111111111111111111111111111111111111111111111111111111111111111111111"/>
    <w:rsid w:val="00856B32"/>
  </w:style>
  <w:style w:type="character" w:customStyle="1" w:styleId="WW-Smbolosdenumerao11111111111111111111111111111111111111111111111111111111111111111111111111111">
    <w:name w:val="WW-Símbolos de numeração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">
    <w:name w:val="WW-Símbolos de numeração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">
    <w:name w:val="WW-Símbolos de numeração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">
    <w:name w:val="WW-Símbolos de numeração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">
    <w:name w:val="WW-Símbolos de numeração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">
    <w:name w:val="WW-Símbolos de numeração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">
    <w:name w:val="WW-Símbolos de numeração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">
    <w:name w:val="WW-Símbolos de numeração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">
    <w:name w:val="WW-Símbolos de numeração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">
    <w:name w:val="WW-Símbolos de numeração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">
    <w:name w:val="WW-Símbolos de numeração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">
    <w:name w:val="WW-Símbolos de numeração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">
    <w:name w:val="WW-Símbolos de numeração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">
    <w:name w:val="WW-Símbolos de numeração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">
    <w:name w:val="WW-Símbolos de numeração1111111111111111111111111111111111111111111111111111111111111111111111111111111111111111111"/>
    <w:rsid w:val="00856B32"/>
  </w:style>
  <w:style w:type="character" w:customStyle="1" w:styleId="WW-WW8Num2z0">
    <w:name w:val="WW-WW8Num2z0"/>
    <w:rsid w:val="00856B32"/>
    <w:rPr>
      <w:rFonts w:ascii="StarSymbol" w:hAnsi="StarSymbol"/>
      <w:sz w:val="18"/>
    </w:rPr>
  </w:style>
  <w:style w:type="character" w:customStyle="1" w:styleId="Marcadores">
    <w:name w:val="Marcadores"/>
    <w:rsid w:val="00856B32"/>
    <w:rPr>
      <w:rFonts w:ascii="StarSymbol" w:hAnsi="StarSymbol"/>
      <w:sz w:val="18"/>
    </w:rPr>
  </w:style>
  <w:style w:type="character" w:customStyle="1" w:styleId="WW-Marcadores">
    <w:name w:val="WW-Marcadores"/>
    <w:rsid w:val="00856B32"/>
    <w:rPr>
      <w:rFonts w:ascii="StarSymbol" w:hAnsi="StarSymbol"/>
      <w:sz w:val="18"/>
    </w:rPr>
  </w:style>
  <w:style w:type="character" w:customStyle="1" w:styleId="WW-Marcadores1">
    <w:name w:val="WW-Marcadores1"/>
    <w:rsid w:val="00856B32"/>
    <w:rPr>
      <w:rFonts w:ascii="StarSymbol" w:hAnsi="StarSymbol"/>
      <w:sz w:val="18"/>
    </w:rPr>
  </w:style>
  <w:style w:type="character" w:customStyle="1" w:styleId="WW-Marcadores11">
    <w:name w:val="WW-Marcadores11"/>
    <w:rsid w:val="00856B32"/>
    <w:rPr>
      <w:rFonts w:ascii="StarSymbol" w:hAnsi="StarSymbol"/>
      <w:sz w:val="18"/>
    </w:rPr>
  </w:style>
  <w:style w:type="character" w:customStyle="1" w:styleId="WW-Marcadores111">
    <w:name w:val="WW-Marcadores111"/>
    <w:rsid w:val="00856B32"/>
    <w:rPr>
      <w:rFonts w:ascii="StarSymbol" w:hAnsi="StarSymbol"/>
      <w:sz w:val="18"/>
    </w:rPr>
  </w:style>
  <w:style w:type="character" w:customStyle="1" w:styleId="WW-Marcadores1111">
    <w:name w:val="WW-Marcadores1111"/>
    <w:rsid w:val="00856B32"/>
    <w:rPr>
      <w:rFonts w:ascii="StarSymbol" w:hAnsi="StarSymbol"/>
      <w:sz w:val="18"/>
    </w:rPr>
  </w:style>
  <w:style w:type="character" w:customStyle="1" w:styleId="WW-Marcadores11111">
    <w:name w:val="WW-Marcadores11111"/>
    <w:rsid w:val="00856B32"/>
    <w:rPr>
      <w:rFonts w:ascii="StarSymbol" w:hAnsi="StarSymbol"/>
      <w:sz w:val="18"/>
    </w:rPr>
  </w:style>
  <w:style w:type="character" w:customStyle="1" w:styleId="WW-Marcadores111111">
    <w:name w:val="WW-Marcadores111111"/>
    <w:rsid w:val="00856B32"/>
    <w:rPr>
      <w:rFonts w:ascii="StarSymbol" w:hAnsi="StarSymbol"/>
      <w:sz w:val="18"/>
    </w:rPr>
  </w:style>
  <w:style w:type="character" w:customStyle="1" w:styleId="WW-Marcadores1111111">
    <w:name w:val="WW-Marcadores1111111"/>
    <w:rsid w:val="00856B32"/>
    <w:rPr>
      <w:rFonts w:ascii="StarSymbol" w:hAnsi="StarSymbol"/>
      <w:sz w:val="18"/>
    </w:rPr>
  </w:style>
  <w:style w:type="character" w:customStyle="1" w:styleId="WW-Marcadores11111111">
    <w:name w:val="WW-Marcadores11111111"/>
    <w:rsid w:val="00856B32"/>
    <w:rPr>
      <w:rFonts w:ascii="StarSymbol" w:hAnsi="StarSymbol"/>
      <w:sz w:val="18"/>
    </w:rPr>
  </w:style>
  <w:style w:type="character" w:customStyle="1" w:styleId="WW-Marcadores111111111">
    <w:name w:val="WW-Marcadores111111111"/>
    <w:rsid w:val="00856B32"/>
    <w:rPr>
      <w:rFonts w:ascii="StarSymbol" w:hAnsi="StarSymbol"/>
      <w:sz w:val="18"/>
    </w:rPr>
  </w:style>
  <w:style w:type="character" w:customStyle="1" w:styleId="WW-Marcadores1111111111">
    <w:name w:val="WW-Marcadores1111111111"/>
    <w:rsid w:val="00856B32"/>
    <w:rPr>
      <w:rFonts w:ascii="StarSymbol" w:hAnsi="StarSymbol"/>
      <w:sz w:val="18"/>
    </w:rPr>
  </w:style>
  <w:style w:type="character" w:customStyle="1" w:styleId="WW-Marcadores11111111111">
    <w:name w:val="WW-Marcadores11111111111"/>
    <w:rsid w:val="00856B32"/>
    <w:rPr>
      <w:rFonts w:ascii="StarSymbol" w:hAnsi="StarSymbol"/>
      <w:sz w:val="18"/>
    </w:rPr>
  </w:style>
  <w:style w:type="character" w:customStyle="1" w:styleId="WW-Marcadores111111111111">
    <w:name w:val="WW-Marcadores111111111111"/>
    <w:rsid w:val="00856B32"/>
    <w:rPr>
      <w:rFonts w:ascii="StarSymbol" w:hAnsi="StarSymbol"/>
      <w:sz w:val="18"/>
    </w:rPr>
  </w:style>
  <w:style w:type="character" w:customStyle="1" w:styleId="WW-Marcadores1111111111111">
    <w:name w:val="WW-Marcadores1111111111111"/>
    <w:rsid w:val="00856B32"/>
    <w:rPr>
      <w:rFonts w:ascii="StarSymbol" w:hAnsi="StarSymbol"/>
      <w:sz w:val="18"/>
    </w:rPr>
  </w:style>
  <w:style w:type="character" w:customStyle="1" w:styleId="WW-Marcadores11111111111111">
    <w:name w:val="WW-Marcadores11111111111111"/>
    <w:rsid w:val="00856B32"/>
    <w:rPr>
      <w:rFonts w:ascii="StarSymbol" w:hAnsi="StarSymbol"/>
      <w:sz w:val="18"/>
    </w:rPr>
  </w:style>
  <w:style w:type="character" w:customStyle="1" w:styleId="WW-Marcadores111111111111111">
    <w:name w:val="WW-Marcadores111111111111111"/>
    <w:rsid w:val="00856B32"/>
    <w:rPr>
      <w:rFonts w:ascii="StarSymbol" w:hAnsi="StarSymbol"/>
      <w:sz w:val="18"/>
    </w:rPr>
  </w:style>
  <w:style w:type="character" w:customStyle="1" w:styleId="WW-Marcadores1111111111111111">
    <w:name w:val="WW-Marcadores1111111111111111"/>
    <w:rsid w:val="00856B32"/>
    <w:rPr>
      <w:rFonts w:ascii="StarSymbol" w:hAnsi="StarSymbol"/>
      <w:sz w:val="18"/>
    </w:rPr>
  </w:style>
  <w:style w:type="character" w:customStyle="1" w:styleId="WW-Marcadores11111111111111111">
    <w:name w:val="WW-Marcadores11111111111111111"/>
    <w:rsid w:val="00856B32"/>
    <w:rPr>
      <w:rFonts w:ascii="StarSymbol" w:hAnsi="StarSymbol"/>
      <w:sz w:val="18"/>
    </w:rPr>
  </w:style>
  <w:style w:type="character" w:customStyle="1" w:styleId="WW-Marcadores111111111111111111">
    <w:name w:val="WW-Marcadores111111111111111111"/>
    <w:rsid w:val="00856B32"/>
    <w:rPr>
      <w:rFonts w:ascii="StarSymbol" w:hAnsi="StarSymbol"/>
      <w:sz w:val="18"/>
    </w:rPr>
  </w:style>
  <w:style w:type="character" w:customStyle="1" w:styleId="WW-Marcadores1111111111111111111">
    <w:name w:val="WW-Marcadores1111111111111111111"/>
    <w:rsid w:val="00856B32"/>
    <w:rPr>
      <w:rFonts w:ascii="StarSymbol" w:hAnsi="StarSymbol"/>
      <w:sz w:val="18"/>
    </w:rPr>
  </w:style>
  <w:style w:type="character" w:customStyle="1" w:styleId="WW-Marcadores11111111111111111111">
    <w:name w:val="WW-Marcadores11111111111111111111"/>
    <w:rsid w:val="00856B32"/>
    <w:rPr>
      <w:rFonts w:ascii="StarSymbol" w:hAnsi="StarSymbol"/>
      <w:sz w:val="18"/>
    </w:rPr>
  </w:style>
  <w:style w:type="character" w:customStyle="1" w:styleId="WW-Marcadores111111111111111111111">
    <w:name w:val="WW-Marcadores111111111111111111111"/>
    <w:rsid w:val="00856B32"/>
    <w:rPr>
      <w:rFonts w:ascii="StarSymbol" w:hAnsi="StarSymbol"/>
      <w:sz w:val="18"/>
    </w:rPr>
  </w:style>
  <w:style w:type="character" w:customStyle="1" w:styleId="WW-Marcadores1111111111111111111111">
    <w:name w:val="WW-Marcadores1111111111111111111111"/>
    <w:rsid w:val="00856B32"/>
    <w:rPr>
      <w:rFonts w:ascii="StarSymbol" w:hAnsi="StarSymbol"/>
      <w:sz w:val="18"/>
    </w:rPr>
  </w:style>
  <w:style w:type="character" w:customStyle="1" w:styleId="WW-Marcadores11111111111111111111111">
    <w:name w:val="WW-Marcadores11111111111111111111111"/>
    <w:rsid w:val="00856B32"/>
    <w:rPr>
      <w:rFonts w:ascii="StarSymbol" w:hAnsi="StarSymbol"/>
      <w:sz w:val="18"/>
    </w:rPr>
  </w:style>
  <w:style w:type="character" w:customStyle="1" w:styleId="WW-Marcadores111111111111111111111111">
    <w:name w:val="WW-Marcadores111111111111111111111111"/>
    <w:rsid w:val="00856B32"/>
    <w:rPr>
      <w:rFonts w:ascii="StarSymbol" w:hAnsi="StarSymbol"/>
      <w:sz w:val="18"/>
    </w:rPr>
  </w:style>
  <w:style w:type="character" w:customStyle="1" w:styleId="WW-Marcadores1111111111111111111111111">
    <w:name w:val="WW-Marcadores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">
    <w:name w:val="WW-Marcadores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">
    <w:name w:val="WW-Marcadores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">
    <w:name w:val="WW-Marcadores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">
    <w:name w:val="WW-Marcadores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">
    <w:name w:val="WW-Marcadores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">
    <w:name w:val="WW-Marcadores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">
    <w:name w:val="WW-Marcadores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">
    <w:name w:val="WW-Marcadores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">
    <w:name w:val="WW-Marcadores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">
    <w:name w:val="WW-Marcadores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">
    <w:name w:val="WW-Marcadores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">
    <w:name w:val="WW-Marcadores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">
    <w:name w:val="WW-Marcadores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">
    <w:name w:val="WW-Marcadores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">
    <w:name w:val="WW-Marcadores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">
    <w:name w:val="WW-Marcadores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">
    <w:name w:val="WW-Marcadores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">
    <w:name w:val="WW-Marcadores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">
    <w:name w:val="WW-Marcadores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">
    <w:name w:val="WW-Marcadores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">
    <w:name w:val="WW-Marcadores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">
    <w:name w:val="WW-Marcadores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">
    <w:name w:val="WW-Marcadores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">
    <w:name w:val="WW-Marcadores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">
    <w:name w:val="WW-Marcadores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">
    <w:name w:val="WW-Marcadores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">
    <w:name w:val="WW-Marcadores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">
    <w:name w:val="WW-Marcadores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">
    <w:name w:val="WW-Marcadores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">
    <w:name w:val="WW-Marcadores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">
    <w:name w:val="WW-Marcadores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">
    <w:name w:val="WW-Marcadores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">
    <w:name w:val="WW-Marcadores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">
    <w:name w:val="WW-Marcadores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">
    <w:name w:val="WW-Marcadores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">
    <w:name w:val="WW-Marcadores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">
    <w:name w:val="WW-Marcadores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">
    <w:name w:val="WW-Marcadores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">
    <w:name w:val="WW-Marcadores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">
    <w:name w:val="WW-Marcadores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">
    <w:name w:val="WW-Marcadores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">
    <w:name w:val="WW-Marcadores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">
    <w:name w:val="WW-Marcadores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">
    <w:name w:val="WW-Marcadores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">
    <w:name w:val="WW-Marcadores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">
    <w:name w:val="WW-Marcadores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">
    <w:name w:val="WW-Marcadores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">
    <w:name w:val="WW-Marcadores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">
    <w:name w:val="WW-Marcadores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">
    <w:name w:val="WW-Marcadores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">
    <w:name w:val="WW-Marcadores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">
    <w:name w:val="WW-Marcadores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">
    <w:name w:val="WW-Marcadores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">
    <w:name w:val="WW-Marcadores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">
    <w:name w:val="WW-Marcadores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">
    <w:name w:val="WW-Marcadores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">
    <w:name w:val="WW-Marcadores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">
    <w:name w:val="WW-Marcadores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">
    <w:name w:val="WW-Marcadores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">
    <w:name w:val="WW-Marcadores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">
    <w:name w:val="WW-Marcadores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">
    <w:name w:val="WW-Marcadores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">
    <w:name w:val="WW-Marcadores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">
    <w:name w:val="WW-Marcadores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">
    <w:name w:val="WW-Marcadores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">
    <w:name w:val="WW-Marcadores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">
    <w:name w:val="WW-Marcadores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">
    <w:name w:val="WW-Marcadores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">
    <w:name w:val="WW-Marcadores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">
    <w:name w:val="WW-Marcadores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">
    <w:name w:val="WW-Marcadores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">
    <w:name w:val="WW-Marcadores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">
    <w:name w:val="WW-Marcadores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">
    <w:name w:val="WW-Marcadores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">
    <w:name w:val="WW-Marcadores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">
    <w:name w:val="WW-Marcadores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">
    <w:name w:val="WW-Marcadores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">
    <w:name w:val="WW-Marcadores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">
    <w:name w:val="WW-Marcadores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">
    <w:name w:val="WW-Marcadores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">
    <w:name w:val="WW-Marcadores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">
    <w:name w:val="WW-Marcadores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">
    <w:name w:val="WW-Marcadores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">
    <w:name w:val="WW-Marcadores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">
    <w:name w:val="WW-Marcadores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">
    <w:name w:val="WW-Marcadores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">
    <w:name w:val="WW-Marcadores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">
    <w:name w:val="WW-Marcadores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">
    <w:name w:val="WW-Marcadores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">
    <w:name w:val="WW-Marcadores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">
    <w:name w:val="WW-Marcadores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">
    <w:name w:val="WW-Marcadores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">
    <w:name w:val="WW-Marcadores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">
    <w:name w:val="WW-Marcadores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">
    <w:name w:val="WW-Marcadores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">
    <w:name w:val="WW-Marcadores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">
    <w:name w:val="WW-Marcadores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WW-Marcadores11111111111111111111111111111111111111111111111111111111111111111111111111111111111111111111111111111111111111111111111111111111111111111111111111111111111111111111111111111111111">
    <w:name w:val="WW-Marcadores11111111111111111111111111111111111111111111111111111111111111111111111111111111111111111111111111111111111111111111111111111111111111111111111111111111111111111111111111111111111"/>
    <w:rsid w:val="00856B32"/>
    <w:rPr>
      <w:rFonts w:ascii="StarSymbol" w:hAnsi="StarSymbol"/>
      <w:sz w:val="18"/>
    </w:rPr>
  </w:style>
  <w:style w:type="character" w:customStyle="1" w:styleId="SmbolosdeNumerao0">
    <w:name w:val="Símbolos de Numeração"/>
    <w:rsid w:val="00856B32"/>
  </w:style>
  <w:style w:type="character" w:customStyle="1" w:styleId="WW-SmbolosdeNumerao0">
    <w:name w:val="WW-Símbolos de Numeração"/>
    <w:rsid w:val="00856B32"/>
  </w:style>
  <w:style w:type="character" w:customStyle="1" w:styleId="WW-SmbolosdeNumerao10">
    <w:name w:val="WW-Símbolos de Numeração1"/>
    <w:rsid w:val="00856B32"/>
  </w:style>
  <w:style w:type="character" w:customStyle="1" w:styleId="WW-SmbolosdeNumerao110">
    <w:name w:val="WW-Símbolos de Numeração11"/>
    <w:rsid w:val="00856B32"/>
  </w:style>
  <w:style w:type="character" w:customStyle="1" w:styleId="WW-SmbolosdeNumerao1110">
    <w:name w:val="WW-Símbolos de Numeração111"/>
    <w:rsid w:val="00856B32"/>
  </w:style>
  <w:style w:type="character" w:customStyle="1" w:styleId="WW-SmbolosdeNumerao11110">
    <w:name w:val="WW-Símbolos de Numeração1111"/>
    <w:rsid w:val="00856B32"/>
  </w:style>
  <w:style w:type="character" w:customStyle="1" w:styleId="WW-SmbolosdeNumerao111110">
    <w:name w:val="WW-Símbolos de Numeração11111"/>
    <w:rsid w:val="00856B32"/>
  </w:style>
  <w:style w:type="character" w:customStyle="1" w:styleId="WW-SmbolosdeNumerao1111110">
    <w:name w:val="WW-Símbolos de Numeração111111"/>
    <w:rsid w:val="00856B32"/>
  </w:style>
  <w:style w:type="character" w:customStyle="1" w:styleId="WW-SmbolosdeNumerao11111110">
    <w:name w:val="WW-Símbolos de Numeração1111111"/>
    <w:rsid w:val="00856B32"/>
  </w:style>
  <w:style w:type="character" w:customStyle="1" w:styleId="WW-SmbolosdeNumerao111111110">
    <w:name w:val="WW-Símbolos de Numeração11111111"/>
    <w:rsid w:val="00856B32"/>
  </w:style>
  <w:style w:type="character" w:customStyle="1" w:styleId="WW-SmbolosdeNumerao1111111110">
    <w:name w:val="WW-Símbolos de Numeração111111111"/>
    <w:rsid w:val="00856B32"/>
  </w:style>
  <w:style w:type="character" w:customStyle="1" w:styleId="WW-SmbolosdeNumerao11111111110">
    <w:name w:val="WW-Símbolos de Numeração1111111111"/>
    <w:rsid w:val="00856B32"/>
  </w:style>
  <w:style w:type="character" w:customStyle="1" w:styleId="WW-SmbolosdeNumerao111111111110">
    <w:name w:val="WW-Símbolos de Numeração11111111111"/>
    <w:rsid w:val="00856B32"/>
  </w:style>
  <w:style w:type="character" w:customStyle="1" w:styleId="WW-SmbolosdeNumerao1111111111110">
    <w:name w:val="WW-Símbolos de Numeração111111111111"/>
    <w:rsid w:val="00856B32"/>
  </w:style>
  <w:style w:type="character" w:customStyle="1" w:styleId="WW-SmbolosdeNumerao11111111111110">
    <w:name w:val="WW-Símbolos de Numeração1111111111111"/>
    <w:rsid w:val="00856B32"/>
  </w:style>
  <w:style w:type="character" w:customStyle="1" w:styleId="WW-SmbolosdeNumerao111111111111110">
    <w:name w:val="WW-Símbolos de Numeração11111111111111"/>
    <w:rsid w:val="00856B32"/>
  </w:style>
  <w:style w:type="character" w:customStyle="1" w:styleId="WW-SmbolosdeNumerao1111111111111110">
    <w:name w:val="WW-Símbolos de Numeração111111111111111"/>
    <w:rsid w:val="00856B32"/>
  </w:style>
  <w:style w:type="character" w:customStyle="1" w:styleId="WW-SmbolosdeNumerao11111111111111110">
    <w:name w:val="WW-Símbolos de Numeração1111111111111111"/>
    <w:rsid w:val="00856B32"/>
  </w:style>
  <w:style w:type="character" w:customStyle="1" w:styleId="WW-SmbolosdeNumerao111111111111111110">
    <w:name w:val="WW-Símbolos de Numeração11111111111111111"/>
    <w:rsid w:val="00856B32"/>
  </w:style>
  <w:style w:type="character" w:customStyle="1" w:styleId="WW-SmbolosdeNumerao1111111111111111110">
    <w:name w:val="WW-Símbolos de Numeração111111111111111111"/>
    <w:rsid w:val="00856B32"/>
  </w:style>
  <w:style w:type="character" w:customStyle="1" w:styleId="WW-SmbolosdeNumerao11111111111111111110">
    <w:name w:val="WW-Símbolos de Numeração1111111111111111111"/>
    <w:rsid w:val="00856B32"/>
  </w:style>
  <w:style w:type="character" w:customStyle="1" w:styleId="WW-SmbolosdeNumerao111111111111111111110">
    <w:name w:val="WW-Símbolos de Numeração11111111111111111111"/>
    <w:rsid w:val="00856B32"/>
  </w:style>
  <w:style w:type="character" w:customStyle="1" w:styleId="WW-SmbolosdeNumerao1111111111111111111110">
    <w:name w:val="WW-Símbolos de Numeração111111111111111111111"/>
    <w:rsid w:val="00856B32"/>
  </w:style>
  <w:style w:type="character" w:customStyle="1" w:styleId="WW-SmbolosdeNumerao11111111111111111111110">
    <w:name w:val="WW-Símbolos de Numeração1111111111111111111111"/>
    <w:rsid w:val="00856B32"/>
  </w:style>
  <w:style w:type="character" w:customStyle="1" w:styleId="WW-SmbolosdeNumerao111111111111111111111110">
    <w:name w:val="WW-Símbolos de Numeração11111111111111111111111"/>
    <w:rsid w:val="00856B32"/>
  </w:style>
  <w:style w:type="character" w:customStyle="1" w:styleId="WW-SmbolosdeNumerao1111111111111111111111110">
    <w:name w:val="WW-Símbolos de Numeração111111111111111111111111"/>
    <w:rsid w:val="00856B32"/>
  </w:style>
  <w:style w:type="character" w:customStyle="1" w:styleId="WW-SmbolosdeNumerao11111111111111111111111110">
    <w:name w:val="WW-Símbolos de Numeração1111111111111111111111111"/>
    <w:rsid w:val="00856B32"/>
  </w:style>
  <w:style w:type="character" w:customStyle="1" w:styleId="WW-SmbolosdeNumerao111111111111111111111111110">
    <w:name w:val="WW-Símbolos de Numeração11111111111111111111111111"/>
    <w:rsid w:val="00856B32"/>
  </w:style>
  <w:style w:type="character" w:customStyle="1" w:styleId="WW-SmbolosdeNumerao1111111111111111111111111110">
    <w:name w:val="WW-Símbolos de Numeração111111111111111111111111111"/>
    <w:rsid w:val="00856B32"/>
  </w:style>
  <w:style w:type="character" w:customStyle="1" w:styleId="WW-SmbolosdeNumerao11111111111111111111111111110">
    <w:name w:val="WW-Símbolos de Numeração1111111111111111111111111111"/>
    <w:rsid w:val="00856B32"/>
  </w:style>
  <w:style w:type="character" w:customStyle="1" w:styleId="WW-SmbolosdeNumerao111111111111111111111111111110">
    <w:name w:val="WW-Símbolos de Numeração11111111111111111111111111111"/>
    <w:rsid w:val="00856B32"/>
  </w:style>
  <w:style w:type="character" w:customStyle="1" w:styleId="WW-SmbolosdeNumerao1111111111111111111111111111110">
    <w:name w:val="WW-Símbolos de Numeração111111111111111111111111111111"/>
    <w:rsid w:val="00856B32"/>
  </w:style>
  <w:style w:type="character" w:customStyle="1" w:styleId="WW-SmbolosdeNumerao11111111111111111111111111111110">
    <w:name w:val="WW-Símbolos de Numeração1111111111111111111111111111111"/>
    <w:rsid w:val="00856B32"/>
  </w:style>
  <w:style w:type="character" w:customStyle="1" w:styleId="WW-SmbolosdeNumerao111111111111111111111111111111110">
    <w:name w:val="WW-Símbolos de Numeração11111111111111111111111111111111"/>
    <w:rsid w:val="00856B32"/>
  </w:style>
  <w:style w:type="character" w:customStyle="1" w:styleId="WW-SmbolosdeNumerao1111111111111111111111111111111110">
    <w:name w:val="WW-Símbolos de Numeração111111111111111111111111111111111"/>
    <w:rsid w:val="00856B32"/>
  </w:style>
  <w:style w:type="character" w:customStyle="1" w:styleId="WW-SmbolosdeNumerao11111111111111111111111111111111110">
    <w:name w:val="WW-Símbolos de Numeração1111111111111111111111111111111111"/>
    <w:rsid w:val="00856B32"/>
  </w:style>
  <w:style w:type="character" w:customStyle="1" w:styleId="WW-SmbolosdeNumerao111111111111111111111111111111111110">
    <w:name w:val="WW-Símbolos de Numeração11111111111111111111111111111111111"/>
    <w:rsid w:val="00856B32"/>
  </w:style>
  <w:style w:type="character" w:customStyle="1" w:styleId="WW-SmbolosdeNumerao1111111111111111111111111111111111110">
    <w:name w:val="WW-Símbolos de Numeração111111111111111111111111111111111111"/>
    <w:rsid w:val="00856B32"/>
  </w:style>
  <w:style w:type="character" w:customStyle="1" w:styleId="WW-SmbolosdeNumerao11111111111111111111111111111111111110">
    <w:name w:val="WW-Símbolos de Numeração1111111111111111111111111111111111111"/>
    <w:rsid w:val="00856B32"/>
  </w:style>
  <w:style w:type="character" w:customStyle="1" w:styleId="WW-SmbolosdeNumerao111111111111111111111111111111111111110">
    <w:name w:val="WW-Símbolos de Numeração11111111111111111111111111111111111111"/>
    <w:rsid w:val="00856B32"/>
  </w:style>
  <w:style w:type="character" w:customStyle="1" w:styleId="WW-SmbolosdeNumerao1111111111111111111111111111111111111110">
    <w:name w:val="WW-Símbolos de Numeração111111111111111111111111111111111111111"/>
    <w:rsid w:val="00856B32"/>
  </w:style>
  <w:style w:type="character" w:customStyle="1" w:styleId="WW-SmbolosdeNumerao11111111111111111111111111111111111111110">
    <w:name w:val="WW-Símbolos de Numeração1111111111111111111111111111111111111111"/>
    <w:rsid w:val="00856B32"/>
  </w:style>
  <w:style w:type="character" w:customStyle="1" w:styleId="WW-SmbolosdeNumerao111111111111111111111111111111111111111110">
    <w:name w:val="WW-Símbolos de Numeração11111111111111111111111111111111111111111"/>
    <w:rsid w:val="00856B32"/>
  </w:style>
  <w:style w:type="character" w:customStyle="1" w:styleId="WW-SmbolosdeNumerao1111111111111111111111111111111111111111110">
    <w:name w:val="WW-Símbolos de Numeração111111111111111111111111111111111111111111"/>
    <w:rsid w:val="00856B32"/>
  </w:style>
  <w:style w:type="character" w:customStyle="1" w:styleId="WW-SmbolosdeNumerao11111111111111111111111111111111111111111110">
    <w:name w:val="WW-Símbolos de Numeração1111111111111111111111111111111111111111111"/>
    <w:rsid w:val="00856B32"/>
  </w:style>
  <w:style w:type="character" w:customStyle="1" w:styleId="WW-SmbolosdeNumerao111111111111111111111111111111111111111111110">
    <w:name w:val="WW-Símbolos de Numeração11111111111111111111111111111111111111111111"/>
    <w:rsid w:val="00856B32"/>
  </w:style>
  <w:style w:type="character" w:customStyle="1" w:styleId="WW-SmbolosdeNumerao1111111111111111111111111111111111111111111110">
    <w:name w:val="WW-Símbolos de Numeração111111111111111111111111111111111111111111111"/>
    <w:rsid w:val="00856B32"/>
  </w:style>
  <w:style w:type="character" w:customStyle="1" w:styleId="WW-SmbolosdeNumerao11111111111111111111111111111111111111111111110">
    <w:name w:val="WW-Símbolos de Numeração1111111111111111111111111111111111111111111111"/>
    <w:rsid w:val="00856B32"/>
  </w:style>
  <w:style w:type="character" w:customStyle="1" w:styleId="WW-SmbolosdeNumerao111111111111111111111111111111111111111111111110">
    <w:name w:val="WW-Símbolos de Numeração11111111111111111111111111111111111111111111111"/>
    <w:rsid w:val="00856B32"/>
  </w:style>
  <w:style w:type="character" w:customStyle="1" w:styleId="WW-SmbolosdeNumerao1111111111111111111111111111111111111111111111110">
    <w:name w:val="WW-Símbolos de Numeração111111111111111111111111111111111111111111111111"/>
    <w:rsid w:val="00856B32"/>
  </w:style>
  <w:style w:type="character" w:customStyle="1" w:styleId="WW-SmbolosdeNumerao11111111111111111111111111111111111111111111111110">
    <w:name w:val="WW-Símbolos de Numeração1111111111111111111111111111111111111111111111111"/>
    <w:rsid w:val="00856B32"/>
  </w:style>
  <w:style w:type="character" w:customStyle="1" w:styleId="WW-SmbolosdeNumerao111111111111111111111111111111111111111111111111110">
    <w:name w:val="WW-Símbolos de Numeração11111111111111111111111111111111111111111111111111"/>
    <w:rsid w:val="00856B32"/>
  </w:style>
  <w:style w:type="character" w:customStyle="1" w:styleId="WW-SmbolosdeNumerao1111111111111111111111111111111111111111111111111110">
    <w:name w:val="WW-Símbolos de Numeração111111111111111111111111111111111111111111111111111"/>
    <w:rsid w:val="00856B32"/>
  </w:style>
  <w:style w:type="character" w:customStyle="1" w:styleId="WW-SmbolosdeNumerao11111111111111111111111111111111111111111111111111110">
    <w:name w:val="WW-Símbolos de Numeração1111111111111111111111111111111111111111111111111111"/>
    <w:rsid w:val="00856B32"/>
  </w:style>
  <w:style w:type="character" w:customStyle="1" w:styleId="WW-SmbolosdeNumerao111111111111111111111111111111111111111111111111111110">
    <w:name w:val="WW-Símbolos de Numeração11111111111111111111111111111111111111111111111111111"/>
    <w:rsid w:val="00856B32"/>
  </w:style>
  <w:style w:type="character" w:customStyle="1" w:styleId="WW-SmbolosdeNumerao1111111111111111111111111111111111111111111111111111110">
    <w:name w:val="WW-Símbolos de Numeração111111111111111111111111111111111111111111111111111111"/>
    <w:rsid w:val="00856B32"/>
  </w:style>
  <w:style w:type="character" w:customStyle="1" w:styleId="WW-SmbolosdeNumerao11111111111111111111111111111111111111111111111111111110">
    <w:name w:val="WW-Símbolos de Numeração1111111111111111111111111111111111111111111111111111111"/>
    <w:rsid w:val="00856B32"/>
  </w:style>
  <w:style w:type="character" w:customStyle="1" w:styleId="WW-SmbolosdeNumerao111111111111111111111111111111111111111111111111111111110">
    <w:name w:val="WW-Símbolos de Numeração11111111111111111111111111111111111111111111111111111111"/>
    <w:rsid w:val="00856B32"/>
  </w:style>
  <w:style w:type="character" w:customStyle="1" w:styleId="WW-SmbolosdeNumerao1111111111111111111111111111111111111111111111111111111110">
    <w:name w:val="WW-Símbolos de Numeração111111111111111111111111111111111111111111111111111111111"/>
    <w:rsid w:val="00856B32"/>
  </w:style>
  <w:style w:type="character" w:customStyle="1" w:styleId="WW-SmbolosdeNumerao11111111111111111111111111111111111111111111111111111111110">
    <w:name w:val="WW-Símbolos de Numeração1111111111111111111111111111111111111111111111111111111111"/>
    <w:rsid w:val="00856B32"/>
  </w:style>
  <w:style w:type="character" w:customStyle="1" w:styleId="WW-SmbolosdeNumerao111111111111111111111111111111111111111111111111111111111110">
    <w:name w:val="WW-Símbolos de Numeração11111111111111111111111111111111111111111111111111111111111"/>
    <w:rsid w:val="00856B32"/>
  </w:style>
  <w:style w:type="character" w:customStyle="1" w:styleId="WW-SmbolosdeNumerao1111111111111111111111111111111111111111111111111111111111110">
    <w:name w:val="WW-Símbolos de Numeração111111111111111111111111111111111111111111111111111111111111"/>
    <w:rsid w:val="00856B32"/>
  </w:style>
  <w:style w:type="character" w:customStyle="1" w:styleId="WW-SmbolosdeNumerao11111111111111111111111111111111111111111111111111111111111110">
    <w:name w:val="WW-Símbolos de Numeração1111111111111111111111111111111111111111111111111111111111111"/>
    <w:rsid w:val="00856B32"/>
  </w:style>
  <w:style w:type="character" w:customStyle="1" w:styleId="WW-SmbolosdeNumerao111111111111111111111111111111111111111111111111111111111111110">
    <w:name w:val="WW-Símbolos de Numeração11111111111111111111111111111111111111111111111111111111111111"/>
    <w:rsid w:val="00856B32"/>
  </w:style>
  <w:style w:type="character" w:customStyle="1" w:styleId="WW-SmbolosdeNumerao1111111111111111111111111111111111111111111111111111111111111110">
    <w:name w:val="WW-Símbolos de Numeração111111111111111111111111111111111111111111111111111111111111111"/>
    <w:rsid w:val="00856B32"/>
  </w:style>
  <w:style w:type="character" w:customStyle="1" w:styleId="WW-SmbolosdeNumerao11111111111111111111111111111111111111111111111111111111111111110">
    <w:name w:val="WW-Símbolos de Numeração1111111111111111111111111111111111111111111111111111111111111111"/>
    <w:rsid w:val="00856B32"/>
  </w:style>
  <w:style w:type="character" w:customStyle="1" w:styleId="WW-SmbolosdeNumerao111111111111111111111111111111111111111111111111111111111111111110">
    <w:name w:val="WW-Símbolos de Numeração11111111111111111111111111111111111111111111111111111111111111111"/>
    <w:rsid w:val="00856B32"/>
  </w:style>
  <w:style w:type="character" w:customStyle="1" w:styleId="WW-SmbolosdeNumerao1111111111111111111111111111111111111111111111111111111111111111110">
    <w:name w:val="WW-Símbolos de Numeração111111111111111111111111111111111111111111111111111111111111111111"/>
    <w:rsid w:val="00856B32"/>
  </w:style>
  <w:style w:type="character" w:customStyle="1" w:styleId="WW-SmbolosdeNumerao11111111111111111111111111111111111111111111111111111111111111111110">
    <w:name w:val="WW-Símbolos de Numeração1111111111111111111111111111111111111111111111111111111111111111111"/>
    <w:rsid w:val="00856B32"/>
  </w:style>
  <w:style w:type="character" w:customStyle="1" w:styleId="WW-SmbolosdeNumerao111111111111111111111111111111111111111111111111111111111111111111110">
    <w:name w:val="WW-Símbolos de Numeração11111111111111111111111111111111111111111111111111111111111111111111"/>
    <w:rsid w:val="00856B32"/>
  </w:style>
  <w:style w:type="character" w:customStyle="1" w:styleId="WW-SmbolosdeNumerao1111111111111111111111111111111111111111111111111111111111111111111110">
    <w:name w:val="WW-Símbolos de Numeração111111111111111111111111111111111111111111111111111111111111111111111"/>
    <w:rsid w:val="00856B32"/>
  </w:style>
  <w:style w:type="character" w:customStyle="1" w:styleId="WW-SmbolosdeNumerao11111111111111111111111111111111111111111111111111111111111111111111110">
    <w:name w:val="WW-Símbolos de Numeração1111111111111111111111111111111111111111111111111111111111111111111111"/>
    <w:rsid w:val="00856B32"/>
  </w:style>
  <w:style w:type="character" w:customStyle="1" w:styleId="WW-SmbolosdeNumerao111111111111111111111111111111111111111111111111111111111111111111111110">
    <w:name w:val="WW-Símbolos de Numeração11111111111111111111111111111111111111111111111111111111111111111111111"/>
    <w:rsid w:val="00856B32"/>
  </w:style>
  <w:style w:type="character" w:customStyle="1" w:styleId="WW-SmbolosdeNumerao1111111111111111111111111111111111111111111111111111111111111111111111110">
    <w:name w:val="WW-Símbolos de Numeração111111111111111111111111111111111111111111111111111111111111111111111111"/>
    <w:rsid w:val="00856B32"/>
  </w:style>
  <w:style w:type="character" w:customStyle="1" w:styleId="WW-SmbolosdeNumerao11111111111111111111111111111111111111111111111111111111111111111111111110">
    <w:name w:val="WW-Símbolos de Numeração1111111111111111111111111111111111111111111111111111111111111111111111111"/>
    <w:rsid w:val="00856B32"/>
  </w:style>
  <w:style w:type="character" w:customStyle="1" w:styleId="WW-SmbolosdeNumerao111111111111111111111111111111111111111111111111111111111111111111111111110">
    <w:name w:val="WW-Símbolos de Numeração11111111111111111111111111111111111111111111111111111111111111111111111111"/>
    <w:rsid w:val="00856B32"/>
  </w:style>
  <w:style w:type="character" w:customStyle="1" w:styleId="WW-SmbolosdeNumerao1111111111111111111111111111111111111111111111111111111111111111111111111110">
    <w:name w:val="WW-Símbolos de Numeração111111111111111111111111111111111111111111111111111111111111111111111111111"/>
    <w:rsid w:val="00856B32"/>
  </w:style>
  <w:style w:type="character" w:customStyle="1" w:styleId="WW-SmbolosdeNumerao11111111111111111111111111111111111111111111111111111111111111111111111111110">
    <w:name w:val="WW-Símbolos de Numeração1111111111111111111111111111111111111111111111111111111111111111111111111111"/>
    <w:rsid w:val="00856B32"/>
  </w:style>
  <w:style w:type="character" w:customStyle="1" w:styleId="WW-SmbolosdeNumerao111111111111111111111111111111111111111111111111111111111111111111111111111110">
    <w:name w:val="WW-Símbolos de Numeração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0">
    <w:name w:val="WW-Símbolos de Numeração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0">
    <w:name w:val="WW-Símbolos de Numeração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0">
    <w:name w:val="WW-Símbolos de Numeração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0">
    <w:name w:val="WW-Símbolos de Numeração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0">
    <w:name w:val="WW-Símbolos de Numeração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0">
    <w:name w:val="WW-Símbolos de Numeração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0">
    <w:name w:val="WW-Símbolos de Numeração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0">
    <w:name w:val="WW-Símbolos de Numeração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0">
    <w:name w:val="WW-Símbolos de Numeração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0">
    <w:name w:val="WW-Símbolos de Numeração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0">
    <w:name w:val="WW-Símbolos de Numeração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0">
    <w:name w:val="WW-Símbolos de Numeração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0">
    <w:name w:val="WW-Símbolos de Numeração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0">
    <w:name w:val="WW-Símbolos de Numeração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">
    <w:name w:val="WW-Símbolos de Numeração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">
    <w:name w:val="WW-Símbolos de Numeração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">
    <w:name w:val="WW-Símbolos de Numeração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">
    <w:name w:val="WW-Símbolos de Numeração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">
    <w:name w:val="WW-Símbolos de Numeração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">
    <w:name w:val="WW-Símbolos de Numeração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">
    <w:name w:val="WW-Símbolos de Numeração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">
    <w:name w:val="WW-Símbolos de Numeração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">
    <w:name w:val="WW-Símbolos de Numeração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">
    <w:name w:val="WW-Símbolos de Numeração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">
    <w:name w:val="WW-Símbolos de Numeração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">
    <w:name w:val="WW-Símbolos de Numeração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">
    <w:name w:val="WW-Símbolos de Numeração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">
    <w:name w:val="WW-Símbolos de Numeração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">
    <w:name w:val="WW-Símbolos de Numeração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">
    <w:name w:val="WW-Símbolos de Numeração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">
    <w:name w:val="WW-Símbolos de Numeração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">
    <w:name w:val="WW-Símbolos de Numeração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">
    <w:name w:val="WW-Símbolos de Numeração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">
    <w:name w:val="WW-Símbolos de Numeração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">
    <w:name w:val="WW-Símbolos de Numeração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">
    <w:name w:val="WW-Símbolos de Numeração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">
    <w:name w:val="WW-Símbolos de Numeração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">
    <w:name w:val="WW-Símbolos de Numeração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"/>
    <w:rsid w:val="00856B32"/>
  </w:style>
  <w:style w:type="character" w:customStyle="1" w:styleId="Fontepargpadro2">
    <w:name w:val="Fonte parág. padrão2"/>
    <w:qFormat/>
    <w:rsid w:val="00856B32"/>
  </w:style>
  <w:style w:type="character" w:customStyle="1" w:styleId="hlhilite">
    <w:name w:val="hl hilite"/>
    <w:basedOn w:val="Fontepargpadro2"/>
    <w:rsid w:val="00856B32"/>
    <w:rPr>
      <w:rFonts w:cs="Times New Roman"/>
    </w:rPr>
  </w:style>
  <w:style w:type="character" w:customStyle="1" w:styleId="Refdenotaderodap1">
    <w:name w:val="Ref. de nota de rodapé1"/>
    <w:rsid w:val="00856B32"/>
    <w:rPr>
      <w:vertAlign w:val="superscript"/>
    </w:rPr>
  </w:style>
  <w:style w:type="character" w:customStyle="1" w:styleId="Refdenotaderodap2">
    <w:name w:val="Ref. de nota de rodapé2"/>
    <w:rsid w:val="00856B32"/>
    <w:rPr>
      <w:vertAlign w:val="superscript"/>
    </w:rPr>
  </w:style>
  <w:style w:type="character" w:customStyle="1" w:styleId="Fontepargpadro1">
    <w:name w:val="Fonte parág. padrão1"/>
    <w:qFormat/>
    <w:rsid w:val="00856B32"/>
  </w:style>
  <w:style w:type="character" w:styleId="TtulodoLivro">
    <w:name w:val="Book Title"/>
    <w:basedOn w:val="Fontepargpadro"/>
    <w:qFormat/>
    <w:rsid w:val="00856B32"/>
    <w:rPr>
      <w:rFonts w:cs="Times New Roman"/>
      <w:b/>
      <w:smallCaps/>
      <w:spacing w:val="5"/>
    </w:rPr>
  </w:style>
  <w:style w:type="character" w:customStyle="1" w:styleId="street-address">
    <w:name w:val="street-address"/>
    <w:rsid w:val="00856B32"/>
  </w:style>
  <w:style w:type="character" w:customStyle="1" w:styleId="TtulodoLivro1">
    <w:name w:val="Título do Livro1"/>
    <w:rsid w:val="00856B32"/>
    <w:rPr>
      <w:b/>
      <w:smallCaps/>
      <w:spacing w:val="5"/>
    </w:rPr>
  </w:style>
  <w:style w:type="character" w:customStyle="1" w:styleId="WW-Fontepargpadro11111">
    <w:name w:val="WW-Fonte parág. padrão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1">
    <w:name w:val="WW-Símbolos de numeração1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10">
    <w:name w:val="WW-Símbolos de numeração1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10">
    <w:name w:val="WW-Símbolos de numeração1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10">
    <w:name w:val="WW-Símbolos de numeração1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10">
    <w:name w:val="WW-Símbolos de numeração1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10">
    <w:name w:val="WW-Símbolos de numeração1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10">
    <w:name w:val="WW-Símbolos de numeração1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10">
    <w:name w:val="WW-Símbolos de numeração1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10">
    <w:name w:val="WW-Símbolos de numeração1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10">
    <w:name w:val="WW-Símbolos de numeração1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10">
    <w:name w:val="WW-Símbolos de numeração1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10">
    <w:name w:val="WW-Símbolos de numeração1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10">
    <w:name w:val="WW-Símbolos de numeração1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10">
    <w:name w:val="WW-Símbolos de numeração1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10">
    <w:name w:val="WW-Símbolos de numeração1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10">
    <w:name w:val="WW-Símbolos de numeração1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10">
    <w:name w:val="WW-Símbolos de numeração1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10">
    <w:name w:val="WW-Símbolos de numeração1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10">
    <w:name w:val="WW-Símbolos de numeração1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10">
    <w:name w:val="WW-Símbolos de numeração1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10">
    <w:name w:val="WW-Símbolos de numeração1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10">
    <w:name w:val="WW-Símbolos de numeração1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10">
    <w:name w:val="WW-Símbolos de numeração1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10">
    <w:name w:val="WW-Símbolos de numeração111111111111111111111111111111111111111111111111111111111111111111111111111111111111111111111"/>
    <w:rsid w:val="00856B32"/>
  </w:style>
  <w:style w:type="character" w:customStyle="1" w:styleId="WW-Smbolosdenumerao111111111111111111111111111111111111111111111111111111111111111111111111111111111111111111110">
    <w:name w:val="WW-Símbolos de numeração11111111111111111111111111111111111111111111111111111111111111111111111111111111111111111111"/>
    <w:rsid w:val="00856B32"/>
  </w:style>
  <w:style w:type="character" w:customStyle="1" w:styleId="WW-Absatz-Standardschriftart12111">
    <w:name w:val="WW-Absatz-Standardschriftart12111"/>
    <w:rsid w:val="00856B32"/>
  </w:style>
  <w:style w:type="character" w:customStyle="1" w:styleId="WW-Fontepargpadro1111">
    <w:name w:val="WW-Fonte parág. padrão1111"/>
    <w:rsid w:val="00856B32"/>
  </w:style>
  <w:style w:type="character" w:customStyle="1" w:styleId="WW-Absatz-Standardschriftart1211">
    <w:name w:val="WW-Absatz-Standardschriftart1211"/>
    <w:rsid w:val="00856B32"/>
  </w:style>
  <w:style w:type="character" w:customStyle="1" w:styleId="WW-Absatz-Standardschriftart121">
    <w:name w:val="WW-Absatz-Standardschriftart121"/>
    <w:rsid w:val="00856B32"/>
  </w:style>
  <w:style w:type="character" w:customStyle="1" w:styleId="WW-Fontepargpadro111">
    <w:name w:val="WW-Fonte parág. padrão111"/>
    <w:rsid w:val="00856B32"/>
  </w:style>
  <w:style w:type="character" w:customStyle="1" w:styleId="WW-Fontepargpadro11">
    <w:name w:val="WW-Fonte parág. padrão11"/>
    <w:rsid w:val="00856B32"/>
  </w:style>
  <w:style w:type="character" w:customStyle="1" w:styleId="WW-Fontepargpadro1">
    <w:name w:val="WW-Fonte parág. padrão1"/>
    <w:rsid w:val="00856B32"/>
  </w:style>
  <w:style w:type="character" w:customStyle="1" w:styleId="WW-Absatz-Standardschriftart12">
    <w:name w:val="WW-Absatz-Standardschriftart12"/>
    <w:rsid w:val="00856B32"/>
  </w:style>
  <w:style w:type="character" w:customStyle="1" w:styleId="CaracteresdeNotadeFim">
    <w:name w:val="Caracteres de Nota de Fim"/>
    <w:rsid w:val="00856B32"/>
  </w:style>
  <w:style w:type="character" w:customStyle="1" w:styleId="CaracteresdeNotadeRodap">
    <w:name w:val="Caracteres de Nota de Rodapé"/>
    <w:rsid w:val="00856B32"/>
  </w:style>
  <w:style w:type="character" w:customStyle="1" w:styleId="Caracteresdenotaderodap0">
    <w:name w:val="Caracteres de nota de rodapé"/>
    <w:qFormat/>
    <w:rsid w:val="00856B32"/>
    <w:rPr>
      <w:vertAlign w:val="superscript"/>
    </w:rPr>
  </w:style>
  <w:style w:type="character" w:styleId="Nmerodepgina">
    <w:name w:val="page number"/>
    <w:basedOn w:val="Fontepargpadro2"/>
    <w:rsid w:val="00856B32"/>
    <w:rPr>
      <w:rFonts w:cs="Times New Roman"/>
    </w:rPr>
  </w:style>
  <w:style w:type="character" w:customStyle="1" w:styleId="WW-Caracteresdenotaderodap">
    <w:name w:val="WW-Caracteres de nota de rodapé"/>
    <w:rsid w:val="00856B32"/>
    <w:rPr>
      <w:vertAlign w:val="superscript"/>
    </w:rPr>
  </w:style>
  <w:style w:type="character" w:customStyle="1" w:styleId="WW8Num12z8">
    <w:name w:val="WW8Num12z8"/>
    <w:rsid w:val="00856B32"/>
  </w:style>
  <w:style w:type="character" w:customStyle="1" w:styleId="WW8Num12z7">
    <w:name w:val="WW8Num12z7"/>
    <w:rsid w:val="00856B32"/>
  </w:style>
  <w:style w:type="character" w:customStyle="1" w:styleId="WW8Num12z6">
    <w:name w:val="WW8Num12z6"/>
    <w:rsid w:val="00856B32"/>
  </w:style>
  <w:style w:type="character" w:customStyle="1" w:styleId="WW8Num12z5">
    <w:name w:val="WW8Num12z5"/>
    <w:rsid w:val="00856B32"/>
  </w:style>
  <w:style w:type="character" w:customStyle="1" w:styleId="WW8Num12z4">
    <w:name w:val="WW8Num12z4"/>
    <w:rsid w:val="00856B32"/>
  </w:style>
  <w:style w:type="character" w:customStyle="1" w:styleId="WW8Num12z3">
    <w:name w:val="WW8Num12z3"/>
    <w:rsid w:val="00856B32"/>
  </w:style>
  <w:style w:type="character" w:customStyle="1" w:styleId="WW8Num11z8">
    <w:name w:val="WW8Num11z8"/>
    <w:rsid w:val="00856B32"/>
  </w:style>
  <w:style w:type="character" w:customStyle="1" w:styleId="WW8Num11z7">
    <w:name w:val="WW8Num11z7"/>
    <w:rsid w:val="00856B32"/>
  </w:style>
  <w:style w:type="character" w:customStyle="1" w:styleId="WW8Num11z6">
    <w:name w:val="WW8Num11z6"/>
    <w:rsid w:val="00856B32"/>
  </w:style>
  <w:style w:type="character" w:customStyle="1" w:styleId="WW8Num11z5">
    <w:name w:val="WW8Num11z5"/>
    <w:rsid w:val="00856B32"/>
  </w:style>
  <w:style w:type="character" w:customStyle="1" w:styleId="WW8Num11z4">
    <w:name w:val="WW8Num11z4"/>
    <w:rsid w:val="00856B32"/>
  </w:style>
  <w:style w:type="character" w:customStyle="1" w:styleId="WW8Num11z3">
    <w:name w:val="WW8Num11z3"/>
    <w:rsid w:val="00856B32"/>
  </w:style>
  <w:style w:type="character" w:customStyle="1" w:styleId="WW8Num10z8">
    <w:name w:val="WW8Num10z8"/>
    <w:rsid w:val="00856B32"/>
  </w:style>
  <w:style w:type="character" w:customStyle="1" w:styleId="WW8Num10z7">
    <w:name w:val="WW8Num10z7"/>
    <w:rsid w:val="00856B32"/>
  </w:style>
  <w:style w:type="character" w:customStyle="1" w:styleId="WW8Num10z6">
    <w:name w:val="WW8Num10z6"/>
    <w:rsid w:val="00856B32"/>
  </w:style>
  <w:style w:type="character" w:customStyle="1" w:styleId="WW8Num10z5">
    <w:name w:val="WW8Num10z5"/>
    <w:rsid w:val="00856B32"/>
  </w:style>
  <w:style w:type="character" w:customStyle="1" w:styleId="WW8Num10z4">
    <w:name w:val="WW8Num10z4"/>
    <w:rsid w:val="00856B32"/>
  </w:style>
  <w:style w:type="character" w:customStyle="1" w:styleId="WW8Num10z3">
    <w:name w:val="WW8Num10z3"/>
    <w:rsid w:val="00856B32"/>
  </w:style>
  <w:style w:type="character" w:customStyle="1" w:styleId="WW8Num9z8">
    <w:name w:val="WW8Num9z8"/>
    <w:rsid w:val="00856B32"/>
  </w:style>
  <w:style w:type="character" w:customStyle="1" w:styleId="WW8Num9z7">
    <w:name w:val="WW8Num9z7"/>
    <w:rsid w:val="00856B32"/>
  </w:style>
  <w:style w:type="character" w:customStyle="1" w:styleId="WW8Num9z6">
    <w:name w:val="WW8Num9z6"/>
    <w:rsid w:val="00856B32"/>
  </w:style>
  <w:style w:type="character" w:customStyle="1" w:styleId="WW8Num9z5">
    <w:name w:val="WW8Num9z5"/>
    <w:rsid w:val="00856B32"/>
  </w:style>
  <w:style w:type="character" w:customStyle="1" w:styleId="WW8Num9z4">
    <w:name w:val="WW8Num9z4"/>
    <w:rsid w:val="00856B32"/>
  </w:style>
  <w:style w:type="character" w:customStyle="1" w:styleId="WW8Num9z3">
    <w:name w:val="WW8Num9z3"/>
    <w:rsid w:val="00856B32"/>
  </w:style>
  <w:style w:type="character" w:customStyle="1" w:styleId="WW8Num8z8">
    <w:name w:val="WW8Num8z8"/>
    <w:rsid w:val="00856B32"/>
  </w:style>
  <w:style w:type="character" w:customStyle="1" w:styleId="WW8Num8z7">
    <w:name w:val="WW8Num8z7"/>
    <w:rsid w:val="00856B32"/>
  </w:style>
  <w:style w:type="character" w:customStyle="1" w:styleId="WW8Num8z6">
    <w:name w:val="WW8Num8z6"/>
    <w:rsid w:val="00856B32"/>
  </w:style>
  <w:style w:type="character" w:customStyle="1" w:styleId="WW8Num8z5">
    <w:name w:val="WW8Num8z5"/>
    <w:rsid w:val="00856B32"/>
  </w:style>
  <w:style w:type="character" w:customStyle="1" w:styleId="WW8Num8z4">
    <w:name w:val="WW8Num8z4"/>
    <w:rsid w:val="00856B32"/>
  </w:style>
  <w:style w:type="character" w:customStyle="1" w:styleId="WW8Num8z3">
    <w:name w:val="WW8Num8z3"/>
    <w:rsid w:val="00856B32"/>
  </w:style>
  <w:style w:type="character" w:customStyle="1" w:styleId="WW8Num7z8">
    <w:name w:val="WW8Num7z8"/>
    <w:rsid w:val="00856B32"/>
  </w:style>
  <w:style w:type="character" w:customStyle="1" w:styleId="WW8Num7z7">
    <w:name w:val="WW8Num7z7"/>
    <w:rsid w:val="00856B32"/>
  </w:style>
  <w:style w:type="character" w:customStyle="1" w:styleId="WW8Num7z6">
    <w:name w:val="WW8Num7z6"/>
    <w:rsid w:val="00856B32"/>
  </w:style>
  <w:style w:type="character" w:customStyle="1" w:styleId="WW8Num7z5">
    <w:name w:val="WW8Num7z5"/>
    <w:rsid w:val="00856B32"/>
  </w:style>
  <w:style w:type="character" w:customStyle="1" w:styleId="WW8Num7z4">
    <w:name w:val="WW8Num7z4"/>
    <w:rsid w:val="00856B32"/>
  </w:style>
  <w:style w:type="character" w:customStyle="1" w:styleId="WW8Num7z3">
    <w:name w:val="WW8Num7z3"/>
    <w:rsid w:val="00856B32"/>
  </w:style>
  <w:style w:type="character" w:customStyle="1" w:styleId="WW8Num6z8">
    <w:name w:val="WW8Num6z8"/>
    <w:rsid w:val="00856B32"/>
  </w:style>
  <w:style w:type="character" w:customStyle="1" w:styleId="WW8Num6z7">
    <w:name w:val="WW8Num6z7"/>
    <w:rsid w:val="00856B32"/>
  </w:style>
  <w:style w:type="character" w:customStyle="1" w:styleId="WW8Num6z6">
    <w:name w:val="WW8Num6z6"/>
    <w:rsid w:val="00856B32"/>
  </w:style>
  <w:style w:type="character" w:customStyle="1" w:styleId="WW8Num6z5">
    <w:name w:val="WW8Num6z5"/>
    <w:rsid w:val="00856B32"/>
  </w:style>
  <w:style w:type="character" w:customStyle="1" w:styleId="WW8Num6z4">
    <w:name w:val="WW8Num6z4"/>
    <w:rsid w:val="00856B32"/>
  </w:style>
  <w:style w:type="character" w:customStyle="1" w:styleId="WW8Num6z3">
    <w:name w:val="WW8Num6z3"/>
    <w:rsid w:val="00856B32"/>
  </w:style>
  <w:style w:type="character" w:customStyle="1" w:styleId="RecuodecorpodetextoChar">
    <w:name w:val="Recuo de corpo de texto Char"/>
    <w:uiPriority w:val="99"/>
    <w:rsid w:val="00856B32"/>
    <w:rPr>
      <w:rFonts w:ascii="Arial" w:hAnsi="Arial"/>
      <w:kern w:val="1"/>
      <w:sz w:val="24"/>
    </w:rPr>
  </w:style>
  <w:style w:type="character" w:customStyle="1" w:styleId="Primeirorecuodecorpodetexto2Char">
    <w:name w:val="Primeiro recuo de corpo de texto 2 Char"/>
    <w:basedOn w:val="RecuodecorpodetextoChar"/>
    <w:rsid w:val="00856B32"/>
    <w:rPr>
      <w:rFonts w:ascii="Arial" w:hAnsi="Arial" w:cs="Arial"/>
      <w:kern w:val="1"/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rsid w:val="00856B32"/>
    <w:rPr>
      <w:rFonts w:ascii="Lucida Bright" w:eastAsia="Calibri" w:hAnsi="Lucida Bright" w:cs="Lucida Bright"/>
      <w:sz w:val="24"/>
      <w:szCs w:val="24"/>
      <w:lang w:val="en-US" w:eastAsia="x-none" w:bidi="pt-BR"/>
    </w:rPr>
  </w:style>
  <w:style w:type="character" w:customStyle="1" w:styleId="SaudaoChar">
    <w:name w:val="Saudação Char"/>
    <w:rsid w:val="00856B32"/>
    <w:rPr>
      <w:rFonts w:eastAsia="Times New Roman"/>
      <w:kern w:val="1"/>
      <w:sz w:val="24"/>
    </w:rPr>
  </w:style>
  <w:style w:type="character" w:customStyle="1" w:styleId="info1">
    <w:name w:val="info1"/>
    <w:rsid w:val="00856B32"/>
    <w:rPr>
      <w:color w:val="000000"/>
      <w:sz w:val="20"/>
    </w:rPr>
  </w:style>
  <w:style w:type="character" w:customStyle="1" w:styleId="RTFNum118">
    <w:name w:val="RTF_Num 11 8"/>
    <w:rsid w:val="00856B32"/>
  </w:style>
  <w:style w:type="character" w:customStyle="1" w:styleId="RTFNum117">
    <w:name w:val="RTF_Num 11 7"/>
    <w:rsid w:val="00856B32"/>
  </w:style>
  <w:style w:type="character" w:customStyle="1" w:styleId="RTFNum116">
    <w:name w:val="RTF_Num 11 6"/>
    <w:rsid w:val="00856B32"/>
  </w:style>
  <w:style w:type="character" w:customStyle="1" w:styleId="RTFNum115">
    <w:name w:val="RTF_Num 11 5"/>
    <w:rsid w:val="00856B32"/>
  </w:style>
  <w:style w:type="character" w:customStyle="1" w:styleId="RTFNum114">
    <w:name w:val="RTF_Num 11 4"/>
    <w:rsid w:val="00856B32"/>
  </w:style>
  <w:style w:type="character" w:customStyle="1" w:styleId="RTFNum113">
    <w:name w:val="RTF_Num 11 3"/>
    <w:rsid w:val="00856B32"/>
  </w:style>
  <w:style w:type="character" w:customStyle="1" w:styleId="RTFNum112">
    <w:name w:val="RTF_Num 11 2"/>
    <w:rsid w:val="00856B32"/>
  </w:style>
  <w:style w:type="character" w:customStyle="1" w:styleId="RTFNum111">
    <w:name w:val="RTF_Num 11 1"/>
    <w:rsid w:val="00856B32"/>
  </w:style>
  <w:style w:type="character" w:customStyle="1" w:styleId="RTFNum108">
    <w:name w:val="RTF_Num 10 8"/>
    <w:rsid w:val="00856B32"/>
  </w:style>
  <w:style w:type="character" w:customStyle="1" w:styleId="RTFNum107">
    <w:name w:val="RTF_Num 10 7"/>
    <w:rsid w:val="00856B32"/>
  </w:style>
  <w:style w:type="character" w:customStyle="1" w:styleId="RTFNum106">
    <w:name w:val="RTF_Num 10 6"/>
    <w:rsid w:val="00856B32"/>
  </w:style>
  <w:style w:type="character" w:customStyle="1" w:styleId="RTFNum105">
    <w:name w:val="RTF_Num 10 5"/>
    <w:rsid w:val="00856B32"/>
  </w:style>
  <w:style w:type="character" w:customStyle="1" w:styleId="RTFNum104">
    <w:name w:val="RTF_Num 10 4"/>
    <w:rsid w:val="00856B32"/>
  </w:style>
  <w:style w:type="character" w:customStyle="1" w:styleId="RTFNum103">
    <w:name w:val="RTF_Num 10 3"/>
    <w:rsid w:val="00856B32"/>
  </w:style>
  <w:style w:type="character" w:customStyle="1" w:styleId="RTFNum102">
    <w:name w:val="RTF_Num 10 2"/>
    <w:rsid w:val="00856B32"/>
  </w:style>
  <w:style w:type="character" w:customStyle="1" w:styleId="RTFNum101">
    <w:name w:val="RTF_Num 10 1"/>
    <w:rsid w:val="00856B32"/>
  </w:style>
  <w:style w:type="character" w:customStyle="1" w:styleId="RTFNum98">
    <w:name w:val="RTF_Num 9 8"/>
    <w:rsid w:val="00856B32"/>
  </w:style>
  <w:style w:type="character" w:customStyle="1" w:styleId="RTFNum97">
    <w:name w:val="RTF_Num 9 7"/>
    <w:rsid w:val="00856B32"/>
  </w:style>
  <w:style w:type="character" w:customStyle="1" w:styleId="RTFNum96">
    <w:name w:val="RTF_Num 9 6"/>
    <w:rsid w:val="00856B32"/>
  </w:style>
  <w:style w:type="character" w:customStyle="1" w:styleId="RTFNum95">
    <w:name w:val="RTF_Num 9 5"/>
    <w:rsid w:val="00856B32"/>
  </w:style>
  <w:style w:type="character" w:customStyle="1" w:styleId="RTFNum94">
    <w:name w:val="RTF_Num 9 4"/>
    <w:rsid w:val="00856B32"/>
  </w:style>
  <w:style w:type="character" w:customStyle="1" w:styleId="RTFNum93">
    <w:name w:val="RTF_Num 9 3"/>
    <w:rsid w:val="00856B32"/>
  </w:style>
  <w:style w:type="character" w:customStyle="1" w:styleId="RTFNum92">
    <w:name w:val="RTF_Num 9 2"/>
    <w:rsid w:val="00856B32"/>
  </w:style>
  <w:style w:type="character" w:customStyle="1" w:styleId="RTFNum91">
    <w:name w:val="RTF_Num 9 1"/>
    <w:rsid w:val="00856B32"/>
  </w:style>
  <w:style w:type="character" w:customStyle="1" w:styleId="RTFNum88">
    <w:name w:val="RTF_Num 8 8"/>
    <w:rsid w:val="00856B32"/>
  </w:style>
  <w:style w:type="character" w:customStyle="1" w:styleId="RTFNum87">
    <w:name w:val="RTF_Num 8 7"/>
    <w:rsid w:val="00856B32"/>
  </w:style>
  <w:style w:type="character" w:customStyle="1" w:styleId="RTFNum86">
    <w:name w:val="RTF_Num 8 6"/>
    <w:rsid w:val="00856B32"/>
  </w:style>
  <w:style w:type="character" w:customStyle="1" w:styleId="RTFNum85">
    <w:name w:val="RTF_Num 8 5"/>
    <w:rsid w:val="00856B32"/>
  </w:style>
  <w:style w:type="character" w:customStyle="1" w:styleId="RTFNum84">
    <w:name w:val="RTF_Num 8 4"/>
    <w:rsid w:val="00856B32"/>
  </w:style>
  <w:style w:type="character" w:customStyle="1" w:styleId="RTFNum83">
    <w:name w:val="RTF_Num 8 3"/>
    <w:rsid w:val="00856B32"/>
  </w:style>
  <w:style w:type="character" w:customStyle="1" w:styleId="RTFNum82">
    <w:name w:val="RTF_Num 8 2"/>
    <w:rsid w:val="00856B32"/>
  </w:style>
  <w:style w:type="character" w:customStyle="1" w:styleId="RTFNum81">
    <w:name w:val="RTF_Num 8 1"/>
    <w:rsid w:val="00856B32"/>
  </w:style>
  <w:style w:type="character" w:customStyle="1" w:styleId="RTFNum78">
    <w:name w:val="RTF_Num 7 8"/>
    <w:rsid w:val="00856B32"/>
  </w:style>
  <w:style w:type="character" w:customStyle="1" w:styleId="RTFNum77">
    <w:name w:val="RTF_Num 7 7"/>
    <w:rsid w:val="00856B32"/>
  </w:style>
  <w:style w:type="character" w:customStyle="1" w:styleId="RTFNum76">
    <w:name w:val="RTF_Num 7 6"/>
    <w:rsid w:val="00856B32"/>
  </w:style>
  <w:style w:type="character" w:customStyle="1" w:styleId="RTFNum75">
    <w:name w:val="RTF_Num 7 5"/>
    <w:rsid w:val="00856B32"/>
  </w:style>
  <w:style w:type="character" w:customStyle="1" w:styleId="RTFNum74">
    <w:name w:val="RTF_Num 7 4"/>
    <w:rsid w:val="00856B32"/>
  </w:style>
  <w:style w:type="character" w:customStyle="1" w:styleId="RTFNum73">
    <w:name w:val="RTF_Num 7 3"/>
    <w:rsid w:val="00856B32"/>
  </w:style>
  <w:style w:type="character" w:customStyle="1" w:styleId="RTFNum72">
    <w:name w:val="RTF_Num 7 2"/>
    <w:rsid w:val="00856B32"/>
  </w:style>
  <w:style w:type="character" w:customStyle="1" w:styleId="RTFNum71">
    <w:name w:val="RTF_Num 7 1"/>
    <w:rsid w:val="00856B32"/>
  </w:style>
  <w:style w:type="character" w:customStyle="1" w:styleId="RTFNum68">
    <w:name w:val="RTF_Num 6 8"/>
    <w:rsid w:val="00856B32"/>
  </w:style>
  <w:style w:type="character" w:customStyle="1" w:styleId="RTFNum67">
    <w:name w:val="RTF_Num 6 7"/>
    <w:rsid w:val="00856B32"/>
  </w:style>
  <w:style w:type="character" w:customStyle="1" w:styleId="RTFNum66">
    <w:name w:val="RTF_Num 6 6"/>
    <w:rsid w:val="00856B32"/>
  </w:style>
  <w:style w:type="character" w:customStyle="1" w:styleId="RTFNum65">
    <w:name w:val="RTF_Num 6 5"/>
    <w:rsid w:val="00856B32"/>
  </w:style>
  <w:style w:type="character" w:customStyle="1" w:styleId="RTFNum64">
    <w:name w:val="RTF_Num 6 4"/>
    <w:rsid w:val="00856B32"/>
  </w:style>
  <w:style w:type="character" w:customStyle="1" w:styleId="RTFNum63">
    <w:name w:val="RTF_Num 6 3"/>
    <w:rsid w:val="00856B32"/>
  </w:style>
  <w:style w:type="character" w:customStyle="1" w:styleId="RTFNum62">
    <w:name w:val="RTF_Num 6 2"/>
    <w:rsid w:val="00856B32"/>
  </w:style>
  <w:style w:type="character" w:customStyle="1" w:styleId="RTFNum61">
    <w:name w:val="RTF_Num 6 1"/>
    <w:rsid w:val="00856B32"/>
  </w:style>
  <w:style w:type="character" w:customStyle="1" w:styleId="RTFNum58">
    <w:name w:val="RTF_Num 5 8"/>
    <w:rsid w:val="00856B32"/>
  </w:style>
  <w:style w:type="character" w:customStyle="1" w:styleId="RTFNum57">
    <w:name w:val="RTF_Num 5 7"/>
    <w:rsid w:val="00856B32"/>
  </w:style>
  <w:style w:type="character" w:customStyle="1" w:styleId="RTFNum56">
    <w:name w:val="RTF_Num 5 6"/>
    <w:rsid w:val="00856B32"/>
  </w:style>
  <w:style w:type="character" w:customStyle="1" w:styleId="RTFNum55">
    <w:name w:val="RTF_Num 5 5"/>
    <w:rsid w:val="00856B32"/>
  </w:style>
  <w:style w:type="character" w:customStyle="1" w:styleId="RTFNum54">
    <w:name w:val="RTF_Num 5 4"/>
    <w:rsid w:val="00856B32"/>
  </w:style>
  <w:style w:type="character" w:customStyle="1" w:styleId="RTFNum53">
    <w:name w:val="RTF_Num 5 3"/>
    <w:rsid w:val="00856B32"/>
  </w:style>
  <w:style w:type="character" w:customStyle="1" w:styleId="RTFNum52">
    <w:name w:val="RTF_Num 5 2"/>
    <w:rsid w:val="00856B32"/>
  </w:style>
  <w:style w:type="character" w:customStyle="1" w:styleId="RTFNum51">
    <w:name w:val="RTF_Num 5 1"/>
    <w:rsid w:val="00856B32"/>
  </w:style>
  <w:style w:type="character" w:customStyle="1" w:styleId="RTFNum48">
    <w:name w:val="RTF_Num 4 8"/>
    <w:rsid w:val="00856B32"/>
  </w:style>
  <w:style w:type="character" w:customStyle="1" w:styleId="RTFNum47">
    <w:name w:val="RTF_Num 4 7"/>
    <w:rsid w:val="00856B32"/>
  </w:style>
  <w:style w:type="character" w:customStyle="1" w:styleId="RTFNum46">
    <w:name w:val="RTF_Num 4 6"/>
    <w:rsid w:val="00856B32"/>
  </w:style>
  <w:style w:type="character" w:customStyle="1" w:styleId="RTFNum45">
    <w:name w:val="RTF_Num 4 5"/>
    <w:rsid w:val="00856B32"/>
  </w:style>
  <w:style w:type="character" w:customStyle="1" w:styleId="RTFNum44">
    <w:name w:val="RTF_Num 4 4"/>
    <w:rsid w:val="00856B32"/>
  </w:style>
  <w:style w:type="character" w:customStyle="1" w:styleId="RTFNum43">
    <w:name w:val="RTF_Num 4 3"/>
    <w:rsid w:val="00856B32"/>
  </w:style>
  <w:style w:type="character" w:customStyle="1" w:styleId="RTFNum42">
    <w:name w:val="RTF_Num 4 2"/>
    <w:rsid w:val="00856B32"/>
  </w:style>
  <w:style w:type="character" w:customStyle="1" w:styleId="RTFNum41">
    <w:name w:val="RTF_Num 4 1"/>
    <w:rsid w:val="00856B32"/>
  </w:style>
  <w:style w:type="character" w:customStyle="1" w:styleId="RTFNum38">
    <w:name w:val="RTF_Num 3 8"/>
    <w:rsid w:val="00856B32"/>
  </w:style>
  <w:style w:type="character" w:customStyle="1" w:styleId="RTFNum37">
    <w:name w:val="RTF_Num 3 7"/>
    <w:rsid w:val="00856B32"/>
  </w:style>
  <w:style w:type="character" w:customStyle="1" w:styleId="RTFNum36">
    <w:name w:val="RTF_Num 3 6"/>
    <w:rsid w:val="00856B32"/>
  </w:style>
  <w:style w:type="character" w:customStyle="1" w:styleId="RTFNum35">
    <w:name w:val="RTF_Num 3 5"/>
    <w:rsid w:val="00856B32"/>
  </w:style>
  <w:style w:type="character" w:customStyle="1" w:styleId="RTFNum34">
    <w:name w:val="RTF_Num 3 4"/>
    <w:rsid w:val="00856B32"/>
  </w:style>
  <w:style w:type="character" w:customStyle="1" w:styleId="RTFNum33">
    <w:name w:val="RTF_Num 3 3"/>
    <w:rsid w:val="00856B32"/>
  </w:style>
  <w:style w:type="character" w:customStyle="1" w:styleId="RTFNum32">
    <w:name w:val="RTF_Num 3 2"/>
    <w:rsid w:val="00856B32"/>
  </w:style>
  <w:style w:type="character" w:customStyle="1" w:styleId="RTFNum31">
    <w:name w:val="RTF_Num 3 1"/>
    <w:rsid w:val="00856B32"/>
  </w:style>
  <w:style w:type="character" w:customStyle="1" w:styleId="Comment">
    <w:name w:val="Comment"/>
    <w:rsid w:val="00856B32"/>
    <w:rPr>
      <w:vanish/>
    </w:rPr>
  </w:style>
  <w:style w:type="character" w:customStyle="1" w:styleId="HTMLMarkup">
    <w:name w:val="HTML Markup"/>
    <w:rsid w:val="00856B32"/>
    <w:rPr>
      <w:vanish/>
      <w:color w:val="FF0000"/>
    </w:rPr>
  </w:style>
  <w:style w:type="character" w:customStyle="1" w:styleId="Variable">
    <w:name w:val="Variable"/>
    <w:rsid w:val="00856B32"/>
    <w:rPr>
      <w:i/>
    </w:rPr>
  </w:style>
  <w:style w:type="character" w:customStyle="1" w:styleId="Typewriter">
    <w:name w:val="Typewriter"/>
    <w:rsid w:val="00856B32"/>
    <w:rPr>
      <w:rFonts w:ascii="Courier New" w:hAnsi="Courier New"/>
      <w:sz w:val="20"/>
    </w:rPr>
  </w:style>
  <w:style w:type="character" w:customStyle="1" w:styleId="Sample">
    <w:name w:val="Sample"/>
    <w:rsid w:val="00856B32"/>
    <w:rPr>
      <w:rFonts w:ascii="Courier New" w:hAnsi="Courier New"/>
    </w:rPr>
  </w:style>
  <w:style w:type="character" w:customStyle="1" w:styleId="Keyboard">
    <w:name w:val="Keyboard"/>
    <w:rsid w:val="00856B32"/>
    <w:rPr>
      <w:rFonts w:ascii="Courier New" w:hAnsi="Courier New"/>
      <w:b/>
      <w:sz w:val="20"/>
    </w:rPr>
  </w:style>
  <w:style w:type="character" w:customStyle="1" w:styleId="HiperlinkVisitado1">
    <w:name w:val="HiperlinkVisitado1"/>
    <w:rsid w:val="00856B32"/>
    <w:rPr>
      <w:color w:val="800080"/>
      <w:u w:val="single"/>
    </w:rPr>
  </w:style>
  <w:style w:type="character" w:customStyle="1" w:styleId="CODE">
    <w:name w:val="CODE"/>
    <w:rsid w:val="00856B32"/>
    <w:rPr>
      <w:rFonts w:ascii="Courier New" w:hAnsi="Courier New"/>
      <w:sz w:val="20"/>
    </w:rPr>
  </w:style>
  <w:style w:type="character" w:customStyle="1" w:styleId="CITE">
    <w:name w:val="CITE"/>
    <w:rsid w:val="00856B32"/>
    <w:rPr>
      <w:i/>
    </w:rPr>
  </w:style>
  <w:style w:type="character" w:customStyle="1" w:styleId="Definition">
    <w:name w:val="Definition"/>
    <w:rsid w:val="00856B32"/>
    <w:rPr>
      <w:i/>
    </w:rPr>
  </w:style>
  <w:style w:type="character" w:customStyle="1" w:styleId="RTFNum28">
    <w:name w:val="RTF_Num 2 8"/>
    <w:rsid w:val="00856B32"/>
  </w:style>
  <w:style w:type="character" w:customStyle="1" w:styleId="RTFNum27">
    <w:name w:val="RTF_Num 2 7"/>
    <w:rsid w:val="00856B32"/>
  </w:style>
  <w:style w:type="character" w:customStyle="1" w:styleId="RTFNum26">
    <w:name w:val="RTF_Num 2 6"/>
    <w:rsid w:val="00856B32"/>
  </w:style>
  <w:style w:type="character" w:customStyle="1" w:styleId="RTFNum25">
    <w:name w:val="RTF_Num 2 5"/>
    <w:rsid w:val="00856B32"/>
  </w:style>
  <w:style w:type="character" w:customStyle="1" w:styleId="RTFNum24">
    <w:name w:val="RTF_Num 2 4"/>
    <w:rsid w:val="00856B32"/>
  </w:style>
  <w:style w:type="character" w:customStyle="1" w:styleId="RTFNum23">
    <w:name w:val="RTF_Num 2 3"/>
    <w:rsid w:val="00856B32"/>
  </w:style>
  <w:style w:type="character" w:customStyle="1" w:styleId="RTFNum22">
    <w:name w:val="RTF_Num 2 2"/>
    <w:rsid w:val="00856B32"/>
  </w:style>
  <w:style w:type="character" w:customStyle="1" w:styleId="RTFNum21">
    <w:name w:val="RTF_Num 2 1"/>
    <w:rsid w:val="00856B32"/>
  </w:style>
  <w:style w:type="character" w:customStyle="1" w:styleId="WW8Num19z0">
    <w:name w:val="WW8Num19z0"/>
    <w:rsid w:val="00856B32"/>
    <w:rPr>
      <w:rFonts w:ascii="Symbol" w:hAnsi="Symbol"/>
      <w:sz w:val="18"/>
    </w:rPr>
  </w:style>
  <w:style w:type="character" w:customStyle="1" w:styleId="WW8Num16z2">
    <w:name w:val="WW8Num16z2"/>
    <w:rsid w:val="00856B32"/>
    <w:rPr>
      <w:rFonts w:ascii="StarSymbol" w:hAnsi="StarSymbol"/>
      <w:sz w:val="18"/>
    </w:rPr>
  </w:style>
  <w:style w:type="character" w:customStyle="1" w:styleId="WW8Num16z1">
    <w:name w:val="WW8Num16z1"/>
    <w:rsid w:val="00856B32"/>
    <w:rPr>
      <w:rFonts w:ascii="Wingdings 2" w:hAnsi="Wingdings 2"/>
      <w:sz w:val="18"/>
    </w:rPr>
  </w:style>
  <w:style w:type="character" w:customStyle="1" w:styleId="WW8Num16z0">
    <w:name w:val="WW8Num16z0"/>
    <w:rsid w:val="00856B32"/>
    <w:rPr>
      <w:rFonts w:ascii="StarSymbol" w:hAnsi="StarSymbol"/>
      <w:sz w:val="18"/>
    </w:rPr>
  </w:style>
  <w:style w:type="character" w:customStyle="1" w:styleId="WW8Num18z2">
    <w:name w:val="WW8Num18z2"/>
    <w:rsid w:val="00856B32"/>
    <w:rPr>
      <w:rFonts w:ascii="StarSymbol" w:hAnsi="StarSymbol"/>
      <w:sz w:val="18"/>
    </w:rPr>
  </w:style>
  <w:style w:type="character" w:customStyle="1" w:styleId="WW8Num18z1">
    <w:name w:val="WW8Num18z1"/>
    <w:rsid w:val="00856B32"/>
    <w:rPr>
      <w:rFonts w:ascii="Wingdings 2" w:hAnsi="Wingdings 2"/>
      <w:sz w:val="18"/>
    </w:rPr>
  </w:style>
  <w:style w:type="character" w:customStyle="1" w:styleId="WW8Num18z0">
    <w:name w:val="WW8Num18z0"/>
    <w:rsid w:val="00856B32"/>
    <w:rPr>
      <w:rFonts w:ascii="Symbol" w:hAnsi="Symbol"/>
      <w:sz w:val="18"/>
    </w:rPr>
  </w:style>
  <w:style w:type="character" w:customStyle="1" w:styleId="WW8Num15z8">
    <w:name w:val="WW8Num15z8"/>
    <w:rsid w:val="00856B32"/>
  </w:style>
  <w:style w:type="character" w:customStyle="1" w:styleId="WW8Num15z7">
    <w:name w:val="WW8Num15z7"/>
    <w:rsid w:val="00856B32"/>
  </w:style>
  <w:style w:type="character" w:customStyle="1" w:styleId="WW8Num15z6">
    <w:name w:val="WW8Num15z6"/>
    <w:rsid w:val="00856B32"/>
  </w:style>
  <w:style w:type="character" w:customStyle="1" w:styleId="WW8Num15z5">
    <w:name w:val="WW8Num15z5"/>
    <w:rsid w:val="00856B32"/>
  </w:style>
  <w:style w:type="character" w:customStyle="1" w:styleId="WW8Num15z4">
    <w:name w:val="WW8Num15z4"/>
    <w:rsid w:val="00856B32"/>
  </w:style>
  <w:style w:type="character" w:customStyle="1" w:styleId="WW8Num15z3">
    <w:name w:val="WW8Num15z3"/>
    <w:rsid w:val="00856B32"/>
  </w:style>
  <w:style w:type="character" w:customStyle="1" w:styleId="WW8Num15z2">
    <w:name w:val="WW8Num15z2"/>
    <w:rsid w:val="00856B32"/>
  </w:style>
  <w:style w:type="character" w:customStyle="1" w:styleId="WW8Num15z1">
    <w:name w:val="WW8Num15z1"/>
    <w:rsid w:val="00856B32"/>
  </w:style>
  <w:style w:type="character" w:customStyle="1" w:styleId="WW8Num15z0">
    <w:name w:val="WW8Num15z0"/>
    <w:rsid w:val="00856B32"/>
  </w:style>
  <w:style w:type="character" w:customStyle="1" w:styleId="WW8Num14z8">
    <w:name w:val="WW8Num14z8"/>
    <w:rsid w:val="00856B32"/>
  </w:style>
  <w:style w:type="character" w:customStyle="1" w:styleId="WW8Num14z7">
    <w:name w:val="WW8Num14z7"/>
    <w:rsid w:val="00856B32"/>
  </w:style>
  <w:style w:type="character" w:customStyle="1" w:styleId="WW8Num14z6">
    <w:name w:val="WW8Num14z6"/>
    <w:rsid w:val="00856B32"/>
  </w:style>
  <w:style w:type="character" w:customStyle="1" w:styleId="WW8Num14z5">
    <w:name w:val="WW8Num14z5"/>
    <w:rsid w:val="00856B32"/>
  </w:style>
  <w:style w:type="character" w:customStyle="1" w:styleId="WW8Num14z4">
    <w:name w:val="WW8Num14z4"/>
    <w:rsid w:val="00856B32"/>
  </w:style>
  <w:style w:type="character" w:customStyle="1" w:styleId="WW8Num14z3">
    <w:name w:val="WW8Num14z3"/>
    <w:rsid w:val="00856B32"/>
  </w:style>
  <w:style w:type="character" w:customStyle="1" w:styleId="WW8Num14z2">
    <w:name w:val="WW8Num14z2"/>
    <w:rsid w:val="00856B32"/>
  </w:style>
  <w:style w:type="character" w:customStyle="1" w:styleId="WW8Num14z1">
    <w:name w:val="WW8Num14z1"/>
    <w:rsid w:val="00856B32"/>
  </w:style>
  <w:style w:type="character" w:customStyle="1" w:styleId="WW8Num14z0">
    <w:name w:val="WW8Num14z0"/>
    <w:rsid w:val="00856B32"/>
  </w:style>
  <w:style w:type="character" w:customStyle="1" w:styleId="WW8Num13z8">
    <w:name w:val="WW8Num13z8"/>
    <w:rsid w:val="00856B32"/>
  </w:style>
  <w:style w:type="character" w:customStyle="1" w:styleId="WW8Num13z7">
    <w:name w:val="WW8Num13z7"/>
    <w:rsid w:val="00856B32"/>
  </w:style>
  <w:style w:type="character" w:customStyle="1" w:styleId="WW8Num13z6">
    <w:name w:val="WW8Num13z6"/>
    <w:rsid w:val="00856B32"/>
  </w:style>
  <w:style w:type="character" w:customStyle="1" w:styleId="WW8Num13z5">
    <w:name w:val="WW8Num13z5"/>
    <w:rsid w:val="00856B32"/>
  </w:style>
  <w:style w:type="character" w:customStyle="1" w:styleId="WW8Num13z4">
    <w:name w:val="WW8Num13z4"/>
    <w:rsid w:val="00856B32"/>
  </w:style>
  <w:style w:type="character" w:customStyle="1" w:styleId="WW8Num13z3">
    <w:name w:val="WW8Num13z3"/>
    <w:rsid w:val="00856B32"/>
  </w:style>
  <w:style w:type="paragraph" w:customStyle="1" w:styleId="Ttulo90">
    <w:name w:val="Título9"/>
    <w:basedOn w:val="Ttulo80"/>
    <w:next w:val="Corpodetexto"/>
    <w:rsid w:val="00856B32"/>
  </w:style>
  <w:style w:type="paragraph" w:customStyle="1" w:styleId="Ttulo80">
    <w:name w:val="Título8"/>
    <w:basedOn w:val="Ttulo70"/>
    <w:next w:val="Corpodetexto"/>
    <w:rsid w:val="00856B32"/>
  </w:style>
  <w:style w:type="paragraph" w:customStyle="1" w:styleId="Ttulo70">
    <w:name w:val="Título7"/>
    <w:basedOn w:val="Ttulo60"/>
    <w:next w:val="Corpodetexto"/>
    <w:rsid w:val="00856B32"/>
  </w:style>
  <w:style w:type="paragraph" w:customStyle="1" w:styleId="Ttulo60">
    <w:name w:val="Título6"/>
    <w:basedOn w:val="Ttulo50"/>
    <w:next w:val="Corpodetexto"/>
    <w:rsid w:val="00856B32"/>
  </w:style>
  <w:style w:type="paragraph" w:customStyle="1" w:styleId="Ttulo50">
    <w:name w:val="Título5"/>
    <w:basedOn w:val="Ttulo40"/>
    <w:next w:val="Corpodetexto"/>
    <w:rsid w:val="00856B32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WW-Ttulo"/>
    <w:next w:val="Subttulo"/>
    <w:rsid w:val="00856B32"/>
  </w:style>
  <w:style w:type="paragraph" w:customStyle="1" w:styleId="WW-Ttulo">
    <w:name w:val="WW-Título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styleId="Subttulo">
    <w:name w:val="Subtitle"/>
    <w:basedOn w:val="WW-Ttulo"/>
    <w:next w:val="Corpodetexto"/>
    <w:link w:val="SubttuloChar"/>
    <w:uiPriority w:val="11"/>
    <w:qFormat/>
    <w:rsid w:val="00856B32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uiPriority w:val="11"/>
    <w:rsid w:val="00856B32"/>
    <w:rPr>
      <w:rFonts w:ascii="Arial" w:eastAsia="SimSun" w:hAnsi="Arial" w:cs="Arial"/>
      <w:i/>
      <w:kern w:val="1"/>
      <w:sz w:val="28"/>
      <w:szCs w:val="20"/>
      <w:lang w:val="pt-BR" w:eastAsia="zh-CN"/>
    </w:rPr>
  </w:style>
  <w:style w:type="paragraph" w:customStyle="1" w:styleId="Captulo">
    <w:name w:val="Capítulo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TtuloPrincipal">
    <w:name w:val="Título Principal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">
    <w:name w:val="WW-Legenda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">
    <w:name w:val="WW-Índice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">
    <w:name w:val="WW-Título Principal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">
    <w:name w:val="WW-Legenda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">
    <w:name w:val="WW-Índice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">
    <w:name w:val="WW-Título Principal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">
    <w:name w:val="WW-Legenda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">
    <w:name w:val="WW-Índice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">
    <w:name w:val="WW-Título Principal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">
    <w:name w:val="WW-Legenda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">
    <w:name w:val="WW-Índice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">
    <w:name w:val="WW-Título Principal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">
    <w:name w:val="WW-Legenda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">
    <w:name w:val="WW-Índice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">
    <w:name w:val="WW-Título Principal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">
    <w:name w:val="WW-Legenda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">
    <w:name w:val="WW-Índice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">
    <w:name w:val="WW-Título Principal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">
    <w:name w:val="WW-Legenda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">
    <w:name w:val="WW-Índice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">
    <w:name w:val="WW-Título Principal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">
    <w:name w:val="WW-Legenda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">
    <w:name w:val="WW-Índice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">
    <w:name w:val="WW-Título Principal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">
    <w:name w:val="WW-Legenda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">
    <w:name w:val="WW-Índice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">
    <w:name w:val="WW-Título Principal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">
    <w:name w:val="WW-Legenda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">
    <w:name w:val="WW-Índice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">
    <w:name w:val="WW-Título Principal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">
    <w:name w:val="WW-Legenda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">
    <w:name w:val="WW-Índice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">
    <w:name w:val="WW-Título Principal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">
    <w:name w:val="WW-Legenda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">
    <w:name w:val="WW-Índice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">
    <w:name w:val="WW-Título Principal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">
    <w:name w:val="WW-Legenda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">
    <w:name w:val="WW-Índice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">
    <w:name w:val="WW-Título Principal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">
    <w:name w:val="WW-Legenda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">
    <w:name w:val="WW-Índice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">
    <w:name w:val="WW-Título Principal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">
    <w:name w:val="WW-Legenda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">
    <w:name w:val="WW-Índice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">
    <w:name w:val="WW-Título Principal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">
    <w:name w:val="WW-Legenda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">
    <w:name w:val="WW-Índice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">
    <w:name w:val="WW-Título Principal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">
    <w:name w:val="WW-Legenda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">
    <w:name w:val="WW-Índice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">
    <w:name w:val="WW-Título Principal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">
    <w:name w:val="WW-Legenda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">
    <w:name w:val="WW-Índice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">
    <w:name w:val="WW-Título Principal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">
    <w:name w:val="WW-Legenda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">
    <w:name w:val="WW-Índice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">
    <w:name w:val="WW-Título Principal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">
    <w:name w:val="WW-Legenda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">
    <w:name w:val="WW-Índice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">
    <w:name w:val="WW-Título Principal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">
    <w:name w:val="WW-Legenda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">
    <w:name w:val="WW-Índice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">
    <w:name w:val="WW-Título Principal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">
    <w:name w:val="WW-Legenda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">
    <w:name w:val="WW-Índice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">
    <w:name w:val="WW-Título Principal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">
    <w:name w:val="WW-Legenda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">
    <w:name w:val="WW-Índice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">
    <w:name w:val="WW-Título Principal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">
    <w:name w:val="WW-Legenda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">
    <w:name w:val="WW-Índice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">
    <w:name w:val="WW-Título Principal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">
    <w:name w:val="WW-Legenda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">
    <w:name w:val="WW-Índice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">
    <w:name w:val="WW-Título Principal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">
    <w:name w:val="WW-Legenda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">
    <w:name w:val="WW-Índice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">
    <w:name w:val="WW-Título Principal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">
    <w:name w:val="WW-Legenda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">
    <w:name w:val="WW-Índice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">
    <w:name w:val="WW-Título Principal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">
    <w:name w:val="WW-Legenda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">
    <w:name w:val="WW-Índice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">
    <w:name w:val="WW-Título Principal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">
    <w:name w:val="WW-Legenda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">
    <w:name w:val="WW-Índice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">
    <w:name w:val="WW-Título Principal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">
    <w:name w:val="WW-Legenda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">
    <w:name w:val="WW-Índice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">
    <w:name w:val="WW-Título Principal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">
    <w:name w:val="WW-Legenda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">
    <w:name w:val="WW-Índice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">
    <w:name w:val="WW-Título Principal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">
    <w:name w:val="WW-Legenda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">
    <w:name w:val="WW-Índice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">
    <w:name w:val="WW-Título Principal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">
    <w:name w:val="WW-Legenda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">
    <w:name w:val="WW-Índice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">
    <w:name w:val="WW-Título Principal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">
    <w:name w:val="WW-Legenda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">
    <w:name w:val="WW-Índice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">
    <w:name w:val="WW-Título Principal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">
    <w:name w:val="WW-Legenda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">
    <w:name w:val="WW-Índice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">
    <w:name w:val="WW-Título Principal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">
    <w:name w:val="WW-Legenda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">
    <w:name w:val="WW-Índice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">
    <w:name w:val="WW-Título Principal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">
    <w:name w:val="WW-Legenda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">
    <w:name w:val="WW-Índice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">
    <w:name w:val="WW-Título Principal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">
    <w:name w:val="WW-Legenda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">
    <w:name w:val="WW-Índice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">
    <w:name w:val="WW-Título Principal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">
    <w:name w:val="WW-Legenda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">
    <w:name w:val="WW-Índice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">
    <w:name w:val="WW-Título Principal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">
    <w:name w:val="WW-Legenda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">
    <w:name w:val="WW-Índice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">
    <w:name w:val="WW-Título Principal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">
    <w:name w:val="WW-Legenda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">
    <w:name w:val="WW-Índice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">
    <w:name w:val="WW-Título Principal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">
    <w:name w:val="WW-Legenda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">
    <w:name w:val="WW-Índice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">
    <w:name w:val="WW-Título Principal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">
    <w:name w:val="WW-Legenda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">
    <w:name w:val="WW-Índice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">
    <w:name w:val="WW-Título Principal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">
    <w:name w:val="WW-Legenda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">
    <w:name w:val="WW-Índice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">
    <w:name w:val="WW-Título Principal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">
    <w:name w:val="WW-Legenda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">
    <w:name w:val="WW-Índice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">
    <w:name w:val="WW-Título Principal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">
    <w:name w:val="WW-Legenda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">
    <w:name w:val="WW-Índice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">
    <w:name w:val="WW-Título Principal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">
    <w:name w:val="WW-Legenda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1">
    <w:name w:val="WW-Índice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">
    <w:name w:val="WW-Título Principal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1">
    <w:name w:val="WW-Legenda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ndice11111111111111111111111111111111111111111111111">
    <w:name w:val="WW-Índice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ahoma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">
    <w:name w:val="WW-Título Principal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Legenda111111111111111111111111111111111111111111111111">
    <w:name w:val="WW-Legenda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">
    <w:name w:val="WW-Índice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">
    <w:name w:val="WW-Título Principal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">
    <w:name w:val="WW-Legenda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">
    <w:name w:val="WW-Índice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">
    <w:name w:val="WW-Título Principal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">
    <w:name w:val="WW-Legenda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">
    <w:name w:val="WW-Índice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">
    <w:name w:val="WW-Título Principal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">
    <w:name w:val="WW-Legenda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">
    <w:name w:val="WW-Índice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">
    <w:name w:val="WW-Título Principal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">
    <w:name w:val="WW-Legenda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">
    <w:name w:val="WW-Índice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">
    <w:name w:val="WW-Título Principal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">
    <w:name w:val="WW-Legenda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">
    <w:name w:val="WW-Índice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">
    <w:name w:val="WW-Título Principal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">
    <w:name w:val="WW-Legenda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">
    <w:name w:val="WW-Índice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">
    <w:name w:val="WW-Título Principal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">
    <w:name w:val="WW-Legenda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">
    <w:name w:val="WW-Índice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">
    <w:name w:val="WW-Título Principal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">
    <w:name w:val="WW-Legenda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">
    <w:name w:val="WW-Índice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">
    <w:name w:val="WW-Título Principal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">
    <w:name w:val="WW-Legenda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">
    <w:name w:val="WW-Índice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">
    <w:name w:val="WW-Título Principal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">
    <w:name w:val="WW-Legenda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">
    <w:name w:val="WW-Índice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">
    <w:name w:val="WW-Título Principal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">
    <w:name w:val="WW-Legenda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">
    <w:name w:val="WW-Índice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">
    <w:name w:val="WW-Título Principal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">
    <w:name w:val="WW-Legenda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">
    <w:name w:val="WW-Índice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">
    <w:name w:val="WW-Título Principal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">
    <w:name w:val="WW-Legenda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">
    <w:name w:val="WW-Índice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">
    <w:name w:val="WW-Título Principal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">
    <w:name w:val="WW-Legenda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">
    <w:name w:val="WW-Índice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">
    <w:name w:val="WW-Título Principal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">
    <w:name w:val="WW-Legenda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">
    <w:name w:val="WW-Índice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">
    <w:name w:val="WW-Título Principal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">
    <w:name w:val="WW-Legenda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">
    <w:name w:val="WW-Índice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">
    <w:name w:val="WW-Título Principal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">
    <w:name w:val="WW-Legenda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">
    <w:name w:val="WW-Índice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">
    <w:name w:val="WW-Título Principal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">
    <w:name w:val="WW-Legenda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">
    <w:name w:val="WW-Índice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">
    <w:name w:val="WW-Título Principal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">
    <w:name w:val="WW-Legenda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">
    <w:name w:val="WW-Índice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">
    <w:name w:val="WW-Título Principal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">
    <w:name w:val="WW-Legenda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">
    <w:name w:val="WW-Índice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">
    <w:name w:val="WW-Título Principal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">
    <w:name w:val="WW-Legenda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">
    <w:name w:val="WW-Índice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">
    <w:name w:val="WW-Título Principal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">
    <w:name w:val="WW-Legenda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">
    <w:name w:val="WW-Índice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">
    <w:name w:val="WW-Título Principal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">
    <w:name w:val="WW-Legenda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">
    <w:name w:val="WW-Índice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">
    <w:name w:val="WW-Título Principal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">
    <w:name w:val="WW-Legenda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">
    <w:name w:val="WW-Índice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">
    <w:name w:val="WW-Título Principal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">
    <w:name w:val="WW-Legenda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">
    <w:name w:val="WW-Índice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">
    <w:name w:val="WW-Título Principal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">
    <w:name w:val="WW-Legenda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">
    <w:name w:val="WW-Índice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">
    <w:name w:val="WW-Título Principal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">
    <w:name w:val="WW-Legenda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">
    <w:name w:val="WW-Índice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">
    <w:name w:val="WW-Título Principal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">
    <w:name w:val="WW-Legenda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">
    <w:name w:val="WW-Índice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">
    <w:name w:val="WW-Título Principal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">
    <w:name w:val="WW-Legenda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">
    <w:name w:val="WW-Índice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">
    <w:name w:val="WW-Título Principal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">
    <w:name w:val="WW-Legenda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">
    <w:name w:val="WW-Índice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">
    <w:name w:val="WW-Título Principal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">
    <w:name w:val="WW-Legenda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">
    <w:name w:val="WW-Índice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">
    <w:name w:val="WW-Título Principal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">
    <w:name w:val="WW-Legenda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">
    <w:name w:val="WW-Índice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">
    <w:name w:val="WW-Título Principal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">
    <w:name w:val="WW-Legenda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">
    <w:name w:val="WW-Índice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">
    <w:name w:val="WW-Título Principal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">
    <w:name w:val="WW-Legenda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">
    <w:name w:val="WW-Índice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">
    <w:name w:val="WW-Título Principal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">
    <w:name w:val="WW-Legenda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">
    <w:name w:val="WW-Índice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">
    <w:name w:val="WW-Título Principal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">
    <w:name w:val="WW-Legenda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">
    <w:name w:val="WW-Índice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">
    <w:name w:val="WW-Título Principal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">
    <w:name w:val="WW-Legenda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">
    <w:name w:val="WW-Índice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">
    <w:name w:val="WW-Título Principal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">
    <w:name w:val="WW-Legenda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">
    <w:name w:val="WW-Índice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">
    <w:name w:val="WW-Título Principal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">
    <w:name w:val="WW-Legenda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">
    <w:name w:val="WW-Índice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">
    <w:name w:val="WW-Título Principal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">
    <w:name w:val="WW-Legenda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">
    <w:name w:val="WW-Índice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">
    <w:name w:val="WW-Título Principal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">
    <w:name w:val="WW-Legenda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">
    <w:name w:val="WW-Índice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">
    <w:name w:val="WW-Título Principal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">
    <w:name w:val="WW-Legenda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">
    <w:name w:val="WW-Índice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">
    <w:name w:val="WW-Título Principal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">
    <w:name w:val="WW-Legenda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">
    <w:name w:val="WW-Índice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">
    <w:name w:val="WW-Título Principal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">
    <w:name w:val="WW-Legenda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">
    <w:name w:val="WW-Índice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">
    <w:name w:val="WW-Título Principal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">
    <w:name w:val="WW-Legenda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">
    <w:name w:val="WW-Índice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">
    <w:name w:val="WW-Título Principal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">
    <w:name w:val="WW-Legenda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">
    <w:name w:val="WW-Índice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">
    <w:name w:val="WW-Título Principal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">
    <w:name w:val="WW-Legenda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">
    <w:name w:val="WW-Índice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">
    <w:name w:val="WW-Título Principal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">
    <w:name w:val="WW-Legenda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">
    <w:name w:val="WW-Índice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">
    <w:name w:val="WW-Título Principal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">
    <w:name w:val="WW-Legenda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">
    <w:name w:val="WW-Índice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">
    <w:name w:val="WW-Título Principal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">
    <w:name w:val="WW-Legenda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">
    <w:name w:val="WW-Índice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">
    <w:name w:val="WW-Título Principal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">
    <w:name w:val="WW-Legenda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">
    <w:name w:val="WW-Índice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">
    <w:name w:val="WW-Título Principal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">
    <w:name w:val="WW-Legenda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">
    <w:name w:val="WW-Índice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">
    <w:name w:val="WW-Título Principal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">
    <w:name w:val="WW-Legenda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">
    <w:name w:val="WW-Índice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">
    <w:name w:val="WW-Título Principal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">
    <w:name w:val="WW-Legenda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">
    <w:name w:val="WW-Índice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">
    <w:name w:val="WW-Título Principal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">
    <w:name w:val="WW-Legenda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">
    <w:name w:val="WW-Índice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">
    <w:name w:val="WW-Título Principal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">
    <w:name w:val="WW-Legenda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">
    <w:name w:val="WW-Índice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">
    <w:name w:val="WW-Título Principal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">
    <w:name w:val="WW-Legenda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">
    <w:name w:val="WW-Índice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">
    <w:name w:val="WW-Título Principal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">
    <w:name w:val="WW-Legenda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">
    <w:name w:val="WW-Índice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">
    <w:name w:val="WW-Título Principal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">
    <w:name w:val="WW-Legenda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">
    <w:name w:val="WW-Índice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">
    <w:name w:val="WW-Título Principal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">
    <w:name w:val="WW-Legenda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">
    <w:name w:val="WW-Índice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">
    <w:name w:val="WW-Título Principal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">
    <w:name w:val="WW-Legenda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">
    <w:name w:val="WW-Índice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">
    <w:name w:val="WW-Título Principal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">
    <w:name w:val="WW-Legenda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">
    <w:name w:val="WW-Índice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">
    <w:name w:val="WW-Título Principal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">
    <w:name w:val="WW-Legenda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">
    <w:name w:val="WW-Índice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">
    <w:name w:val="WW-Título Principal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">
    <w:name w:val="WW-Legenda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">
    <w:name w:val="WW-Índice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">
    <w:name w:val="WW-Título Principal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">
    <w:name w:val="WW-Legenda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">
    <w:name w:val="WW-Índice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">
    <w:name w:val="WW-Título Principal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">
    <w:name w:val="WW-Legenda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">
    <w:name w:val="WW-Índice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">
    <w:name w:val="WW-Título Principal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">
    <w:name w:val="WW-Legenda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">
    <w:name w:val="WW-Índice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">
    <w:name w:val="WW-Título Principal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">
    <w:name w:val="WW-Legenda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">
    <w:name w:val="WW-Índice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">
    <w:name w:val="WW-Título Principal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">
    <w:name w:val="WW-Legenda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">
    <w:name w:val="WW-Índice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">
    <w:name w:val="WW-Título Principal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">
    <w:name w:val="WW-Legenda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">
    <w:name w:val="WW-Índice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">
    <w:name w:val="WW-Legenda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">
    <w:name w:val="WW-Índice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">
    <w:name w:val="WW-Legenda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">
    <w:name w:val="WW-Índice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">
    <w:name w:val="WW-Legenda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">
    <w:name w:val="WW-Índice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">
    <w:name w:val="WW-Legenda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">
    <w:name w:val="WW-Índice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">
    <w:name w:val="WW-Legenda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">
    <w:name w:val="WW-Índice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Principal111111111111111111111111111111111111111111111111111111111111111111111111111111111111111111111111111111111111111111111111111111111111111111111111111111111111111111111111111111111111">
    <w:name w:val="WW-Título Principal111111111111111111111111111111111111111111111111111111111111111111111111111111111111111111111111111111111111111111111111111111111111111111111111111111111111111111111111111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0"/>
      <w:lang w:eastAsia="zh-CN" w:bidi="ar-SA"/>
    </w:rPr>
  </w:style>
  <w:style w:type="paragraph" w:customStyle="1" w:styleId="WW-Legenda1111111111111111111111111111111111111111111111111111111111111111111111111111111111111111111111111111111111111111111111111111111111111111111111111111111111111111111111111111111111111">
    <w:name w:val="WW-Legenda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imes New Roman"/>
      <w:i/>
      <w:kern w:val="1"/>
      <w:sz w:val="20"/>
      <w:szCs w:val="20"/>
      <w:lang w:eastAsia="zh-CN" w:bidi="ar-SA"/>
    </w:rPr>
  </w:style>
  <w:style w:type="paragraph" w:customStyle="1" w:styleId="WW-ndice1111111111111111111111111111111111111111111111111111111111111111111111111111111111111111111111111111111111111111111111111111111111111111111111111111111111111111111111111111111111111">
    <w:name w:val="WW-Índice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LineNumbers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styleId="Recuodecorpodetexto">
    <w:name w:val="Body Text Indent"/>
    <w:basedOn w:val="Normal"/>
    <w:link w:val="RecuodecorpodetextoChar1"/>
    <w:rsid w:val="00856B32"/>
    <w:pPr>
      <w:widowControl/>
      <w:tabs>
        <w:tab w:val="left" w:pos="6611"/>
      </w:tabs>
      <w:suppressAutoHyphens/>
      <w:autoSpaceDE/>
      <w:autoSpaceDN/>
      <w:ind w:left="1701" w:hanging="1701"/>
      <w:jc w:val="both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character" w:customStyle="1" w:styleId="RecuodecorpodetextoChar1">
    <w:name w:val="Recuo de corpo de texto Char1"/>
    <w:basedOn w:val="Fontepargpadro"/>
    <w:link w:val="Recuodecorpodetexto"/>
    <w:rsid w:val="00856B32"/>
    <w:rPr>
      <w:rFonts w:ascii="Times New Roman" w:eastAsia="SimSun" w:hAnsi="Times New Roman" w:cs="Times New Roman"/>
      <w:kern w:val="1"/>
      <w:sz w:val="28"/>
      <w:szCs w:val="20"/>
      <w:lang w:val="pt-BR" w:eastAsia="zh-CN"/>
    </w:rPr>
  </w:style>
  <w:style w:type="paragraph" w:customStyle="1" w:styleId="WW-Recuodecorpodetexto2">
    <w:name w:val="WW-Recuo de corpo de texto 2"/>
    <w:basedOn w:val="Normal"/>
    <w:uiPriority w:val="99"/>
    <w:rsid w:val="00856B32"/>
    <w:pPr>
      <w:widowControl/>
      <w:suppressAutoHyphens/>
      <w:autoSpaceDE/>
      <w:autoSpaceDN/>
      <w:ind w:firstLine="1560"/>
    </w:pPr>
    <w:rPr>
      <w:rFonts w:ascii="Times New Roman" w:eastAsia="SimSun" w:hAnsi="Times New Roman" w:cs="Times New Roman"/>
      <w:kern w:val="1"/>
      <w:sz w:val="28"/>
      <w:szCs w:val="20"/>
      <w:lang w:eastAsia="zh-CN" w:bidi="ar-SA"/>
    </w:rPr>
  </w:style>
  <w:style w:type="paragraph" w:customStyle="1" w:styleId="WW-Corpodetexto2">
    <w:name w:val="WW-Corpo de texto 2"/>
    <w:basedOn w:val="Normal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Corpodetexto3">
    <w:name w:val="WW-Corpo de texto 3"/>
    <w:basedOn w:val="Normal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b/>
      <w:kern w:val="1"/>
      <w:sz w:val="20"/>
      <w:szCs w:val="20"/>
      <w:lang w:eastAsia="zh-CN" w:bidi="ar-SA"/>
    </w:rPr>
  </w:style>
  <w:style w:type="paragraph" w:customStyle="1" w:styleId="Contedodatabela">
    <w:name w:val="Conteúdo da tabela"/>
    <w:basedOn w:val="Corpodetexto"/>
    <w:qFormat/>
    <w:rsid w:val="00856B32"/>
    <w:pPr>
      <w:widowControl/>
      <w:suppressLineNumbers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Ttulodatabela">
    <w:name w:val="Título da tabela"/>
    <w:basedOn w:val="Contedodatabela"/>
    <w:uiPriority w:val="99"/>
    <w:rsid w:val="00856B32"/>
    <w:pPr>
      <w:jc w:val="center"/>
    </w:pPr>
    <w:rPr>
      <w:b/>
      <w:bCs/>
      <w:i/>
      <w:iCs/>
    </w:rPr>
  </w:style>
  <w:style w:type="paragraph" w:customStyle="1" w:styleId="Recuodeslocado">
    <w:name w:val="Recuo deslocado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">
    <w:name w:val="WW-Recuo deslocado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">
    <w:name w:val="WW-Recuo deslocado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">
    <w:name w:val="WW-Recuo deslocado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">
    <w:name w:val="WW-Recuo deslocado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">
    <w:name w:val="WW-Recuo deslocado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">
    <w:name w:val="WW-Recuo deslocado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">
    <w:name w:val="WW-Recuo deslocado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">
    <w:name w:val="WW-Recuo deslocado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">
    <w:name w:val="WW-Recuo deslocado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">
    <w:name w:val="WW-Recuo deslocado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">
    <w:name w:val="WW-Recuo deslocado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">
    <w:name w:val="WW-Recuo deslocado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">
    <w:name w:val="WW-Recuo deslocado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1">
    <w:name w:val="WW-Recuo deslocado1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eslocado11111111111111">
    <w:name w:val="WW-Recuo deslocado11111111111111"/>
    <w:basedOn w:val="Corpodetexto"/>
    <w:uiPriority w:val="99"/>
    <w:rsid w:val="00856B32"/>
    <w:pPr>
      <w:widowControl/>
      <w:tabs>
        <w:tab w:val="left" w:pos="24096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">
    <w:name w:val="WW-Conteúdo do quadro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">
    <w:name w:val="WW-Conteúdo do quadro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">
    <w:name w:val="WW-Conteúdo do quadro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">
    <w:name w:val="WW-Conteúdo do quadro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">
    <w:name w:val="WW-Conteúdo do quadro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">
    <w:name w:val="WW-Conteúdo do quadro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">
    <w:name w:val="WW-Conteúdo do quadro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1">
    <w:name w:val="WW-Conteúdo do quadro1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Contedodoquadro11111111">
    <w:name w:val="WW-Conteúdo do quadro11111111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Recuodaprimeiralinha">
    <w:name w:val="WW-Recuo da primeira linha"/>
    <w:basedOn w:val="Corpodetexto"/>
    <w:uiPriority w:val="99"/>
    <w:rsid w:val="00856B32"/>
    <w:pPr>
      <w:widowControl/>
      <w:suppressAutoHyphens/>
      <w:autoSpaceDE/>
      <w:autoSpaceDN/>
      <w:ind w:firstLine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TableHeading">
    <w:name w:val="Table Heading"/>
    <w:basedOn w:val="TableContents"/>
    <w:rsid w:val="00856B32"/>
    <w:pPr>
      <w:suppressLineNumbers w:val="0"/>
      <w:autoSpaceDN/>
      <w:jc w:val="both"/>
      <w:textAlignment w:val="auto"/>
    </w:pPr>
    <w:rPr>
      <w:rFonts w:ascii="Times New Roman" w:hAnsi="Times New Roman" w:cs="Times New Roman"/>
      <w:bCs/>
      <w:i/>
      <w:iCs/>
      <w:kern w:val="1"/>
      <w:sz w:val="28"/>
      <w:szCs w:val="20"/>
      <w:lang w:bidi="ar-SA"/>
    </w:rPr>
  </w:style>
  <w:style w:type="paragraph" w:customStyle="1" w:styleId="Recuodecorpodetexto31">
    <w:name w:val="Recuo de corpo de texto 31"/>
    <w:basedOn w:val="Normal"/>
    <w:uiPriority w:val="99"/>
    <w:rsid w:val="00856B32"/>
    <w:pPr>
      <w:widowControl/>
      <w:suppressAutoHyphens/>
      <w:autoSpaceDE/>
      <w:autoSpaceDN/>
      <w:ind w:left="708" w:firstLine="2127"/>
      <w:jc w:val="both"/>
    </w:pPr>
    <w:rPr>
      <w:rFonts w:ascii="Arial Narrow" w:eastAsia="SimSun" w:hAnsi="Arial Narrow" w:cs="Arial Narrow"/>
      <w:kern w:val="1"/>
      <w:sz w:val="28"/>
      <w:szCs w:val="20"/>
      <w:lang w:eastAsia="zh-CN" w:bidi="ar-SA"/>
    </w:rPr>
  </w:style>
  <w:style w:type="paragraph" w:styleId="SemEspaamento">
    <w:name w:val="No Spacing"/>
    <w:qFormat/>
    <w:rsid w:val="00856B32"/>
    <w:pPr>
      <w:widowControl/>
      <w:suppressAutoHyphens/>
      <w:autoSpaceDE/>
      <w:autoSpaceDN/>
      <w:spacing w:before="280" w:after="280"/>
      <w:jc w:val="both"/>
    </w:pPr>
    <w:rPr>
      <w:rFonts w:ascii="Lucida Bright" w:eastAsia="SimSun" w:hAnsi="Lucida Bright" w:cs="Lucida Bright"/>
      <w:kern w:val="1"/>
      <w:sz w:val="24"/>
      <w:szCs w:val="24"/>
      <w:lang w:val="pt-BR" w:eastAsia="zh-CN"/>
    </w:rPr>
  </w:style>
  <w:style w:type="paragraph" w:customStyle="1" w:styleId="PargrafodaLista1">
    <w:name w:val="Parágrafo da Lista1"/>
    <w:basedOn w:val="Normal"/>
    <w:uiPriority w:val="99"/>
    <w:rsid w:val="00856B32"/>
    <w:pPr>
      <w:widowControl/>
      <w:suppressAutoHyphens/>
      <w:autoSpaceDE/>
      <w:autoSpaceDN/>
      <w:ind w:left="72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SemEspaamento1">
    <w:name w:val="Sem Espaçamento1"/>
    <w:uiPriority w:val="99"/>
    <w:rsid w:val="00856B32"/>
    <w:pPr>
      <w:suppressAutoHyphens/>
      <w:autoSpaceDE/>
      <w:autoSpaceDN/>
    </w:pPr>
    <w:rPr>
      <w:rFonts w:ascii="Times New Roman" w:eastAsia="SimSun" w:hAnsi="Times New Roman" w:cs="Times New Roman"/>
      <w:kern w:val="1"/>
      <w:sz w:val="24"/>
      <w:szCs w:val="24"/>
      <w:lang w:val="pt-BR" w:eastAsia="zh-CN"/>
    </w:rPr>
  </w:style>
  <w:style w:type="paragraph" w:customStyle="1" w:styleId="Primeirorecuodecorpodetexto21">
    <w:name w:val="Primeiro recuo de corpo de texto 21"/>
    <w:basedOn w:val="Recuodecorpodetexto"/>
    <w:uiPriority w:val="99"/>
    <w:rsid w:val="00856B32"/>
    <w:pPr>
      <w:spacing w:before="280" w:after="120"/>
      <w:ind w:left="283" w:firstLine="210"/>
    </w:pPr>
    <w:rPr>
      <w:rFonts w:ascii="Lucida Bright" w:hAnsi="Lucida Bright" w:cs="Lucida Bright"/>
      <w:sz w:val="24"/>
      <w:szCs w:val="24"/>
    </w:rPr>
  </w:style>
  <w:style w:type="paragraph" w:customStyle="1" w:styleId="PargrafodaLista11">
    <w:name w:val="Parágrafo da Lista11"/>
    <w:basedOn w:val="Normal"/>
    <w:uiPriority w:val="99"/>
    <w:rsid w:val="00856B32"/>
    <w:pPr>
      <w:widowControl/>
      <w:suppressAutoHyphens/>
      <w:autoSpaceDE/>
      <w:autoSpaceDN/>
      <w:spacing w:before="280" w:after="280"/>
      <w:ind w:left="720"/>
      <w:jc w:val="both"/>
    </w:pPr>
    <w:rPr>
      <w:rFonts w:ascii="Lucida Bright" w:eastAsia="SimSun" w:hAnsi="Lucida Bright" w:cs="Lucida Bright"/>
      <w:kern w:val="1"/>
      <w:sz w:val="24"/>
      <w:szCs w:val="24"/>
      <w:lang w:eastAsia="zh-CN" w:bidi="ar-SA"/>
    </w:rPr>
  </w:style>
  <w:style w:type="paragraph" w:customStyle="1" w:styleId="Textopr-formatado">
    <w:name w:val="Texto pré-formatado"/>
    <w:basedOn w:val="Normal"/>
    <w:uiPriority w:val="99"/>
    <w:rsid w:val="00856B32"/>
    <w:pPr>
      <w:widowControl/>
      <w:suppressAutoHyphens/>
      <w:autoSpaceDE/>
      <w:autoSpaceDN/>
    </w:pPr>
    <w:rPr>
      <w:rFonts w:ascii="Courier New" w:eastAsia="SimSun" w:hAnsi="Courier New" w:cs="Courier New"/>
      <w:kern w:val="1"/>
      <w:sz w:val="20"/>
      <w:szCs w:val="20"/>
      <w:lang w:eastAsia="zh-CN" w:bidi="ar-SA"/>
    </w:rPr>
  </w:style>
  <w:style w:type="paragraph" w:customStyle="1" w:styleId="Normal1">
    <w:name w:val="Normal1"/>
    <w:uiPriority w:val="99"/>
    <w:rsid w:val="00856B32"/>
    <w:pPr>
      <w:widowControl/>
      <w:suppressAutoHyphens/>
      <w:autoSpaceDE/>
      <w:autoSpaceDN/>
      <w:spacing w:before="100" w:after="100" w:line="100" w:lineRule="atLeast"/>
      <w:jc w:val="both"/>
    </w:pPr>
    <w:rPr>
      <w:rFonts w:ascii="Lucida Bright" w:eastAsia="SimSun" w:hAnsi="Lucida Bright" w:cs="Lucida Bright"/>
      <w:kern w:val="1"/>
      <w:sz w:val="24"/>
      <w:szCs w:val="24"/>
      <w:lang w:val="pt-BR" w:eastAsia="zh-CN"/>
    </w:rPr>
  </w:style>
  <w:style w:type="paragraph" w:customStyle="1" w:styleId="LO-Normal">
    <w:name w:val="LO-Normal"/>
    <w:qFormat/>
    <w:rsid w:val="00856B32"/>
    <w:pPr>
      <w:suppressAutoHyphens/>
      <w:autoSpaceDE/>
      <w:autoSpaceDN/>
    </w:pPr>
    <w:rPr>
      <w:rFonts w:ascii="Times New Roman" w:eastAsia="SimSun" w:hAnsi="Times New Roman" w:cs="Times New Roman"/>
      <w:kern w:val="1"/>
      <w:sz w:val="24"/>
      <w:szCs w:val="24"/>
      <w:lang w:val="pt-BR" w:eastAsia="zh-CN"/>
    </w:rPr>
  </w:style>
  <w:style w:type="paragraph" w:styleId="Textodenotadefim">
    <w:name w:val="endnote text"/>
    <w:basedOn w:val="Normal"/>
    <w:link w:val="TextodenotadefimChar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856B32"/>
    <w:rPr>
      <w:rFonts w:ascii="Times New Roman" w:eastAsia="SimSun" w:hAnsi="Times New Roman" w:cs="Times New Roman"/>
      <w:kern w:val="1"/>
      <w:sz w:val="20"/>
      <w:szCs w:val="20"/>
      <w:lang w:val="pt-BR" w:eastAsia="zh-CN"/>
    </w:rPr>
  </w:style>
  <w:style w:type="paragraph" w:customStyle="1" w:styleId="WW-Padro">
    <w:name w:val="WW-Padrão"/>
    <w:uiPriority w:val="99"/>
    <w:rsid w:val="00856B32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val="pt-BR" w:eastAsia="zh-CN" w:bidi="hi-IN"/>
    </w:rPr>
  </w:style>
  <w:style w:type="paragraph" w:customStyle="1" w:styleId="Citaes">
    <w:name w:val="Citações"/>
    <w:basedOn w:val="Normal"/>
    <w:rsid w:val="00856B32"/>
    <w:pPr>
      <w:widowControl/>
      <w:suppressAutoHyphens/>
      <w:autoSpaceDE/>
      <w:autoSpaceDN/>
      <w:spacing w:after="283"/>
      <w:ind w:left="567" w:right="567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WW-Ttulo11111111">
    <w:name w:val="WW-Título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2">
    <w:name w:val="WW-Título Principal12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111">
    <w:name w:val="WW-Título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111">
    <w:name w:val="WW-Título Principal112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11">
    <w:name w:val="WW-Título Principal112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Recuodopargrafo">
    <w:name w:val="Recuo do parágrafo"/>
    <w:basedOn w:val="Corpodetexto"/>
    <w:uiPriority w:val="99"/>
    <w:rsid w:val="00856B32"/>
    <w:pPr>
      <w:widowControl/>
      <w:tabs>
        <w:tab w:val="left" w:pos="26649"/>
      </w:tabs>
      <w:suppressAutoHyphens/>
      <w:autoSpaceDE/>
      <w:autoSpaceDN/>
      <w:ind w:left="567" w:hanging="283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WW-TtuloPrincipal1121">
    <w:name w:val="WW-Título Principal112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Principal112">
    <w:name w:val="WW-Título Principal112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21">
    <w:name w:val="WW-Título12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11">
    <w:name w:val="WW-Título111111"/>
    <w:basedOn w:val="WW-TtuloPrincipal111"/>
    <w:next w:val="Subttulo"/>
    <w:uiPriority w:val="99"/>
    <w:rsid w:val="00856B32"/>
    <w:pPr>
      <w:jc w:val="center"/>
    </w:pPr>
    <w:rPr>
      <w:b/>
      <w:bCs/>
      <w:sz w:val="36"/>
      <w:szCs w:val="36"/>
    </w:rPr>
  </w:style>
  <w:style w:type="paragraph" w:customStyle="1" w:styleId="WW-Ttulo12">
    <w:name w:val="WW-Título12"/>
    <w:basedOn w:val="WW-Ttulo111111"/>
    <w:next w:val="Subttulo"/>
    <w:rsid w:val="00856B32"/>
  </w:style>
  <w:style w:type="paragraph" w:customStyle="1" w:styleId="WW-Ttulo11111">
    <w:name w:val="WW-Título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1">
    <w:name w:val="WW-Título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Arial"/>
      <w:kern w:val="1"/>
      <w:sz w:val="28"/>
      <w:szCs w:val="28"/>
      <w:lang w:eastAsia="zh-CN" w:bidi="ar-SA"/>
    </w:rPr>
  </w:style>
  <w:style w:type="paragraph" w:customStyle="1" w:styleId="WW-Ttulo111">
    <w:name w:val="WW-Título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1">
    <w:name w:val="WW-Título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Ttulo20">
    <w:name w:val="Título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2">
    <w:name w:val="Legenda2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Ttulo30">
    <w:name w:val="Título3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3">
    <w:name w:val="Legenda3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WW-Ttulo1">
    <w:name w:val="WW-Título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Legenda4">
    <w:name w:val="Legenda4"/>
    <w:basedOn w:val="Normal"/>
    <w:rsid w:val="00856B32"/>
    <w:pPr>
      <w:widowControl/>
      <w:suppressLineNumbers/>
      <w:suppressAutoHyphens/>
      <w:autoSpaceDE/>
      <w:autoSpaceDN/>
      <w:spacing w:before="120" w:after="120"/>
    </w:pPr>
    <w:rPr>
      <w:rFonts w:ascii="Times New Roman" w:eastAsia="SimSun" w:hAnsi="Times New Roman" w:cs="Tahoma"/>
      <w:i/>
      <w:iCs/>
      <w:kern w:val="1"/>
      <w:sz w:val="20"/>
      <w:szCs w:val="20"/>
      <w:lang w:eastAsia="zh-CN" w:bidi="ar-SA"/>
    </w:rPr>
  </w:style>
  <w:style w:type="paragraph" w:customStyle="1" w:styleId="Ttulodetabela">
    <w:name w:val="Título de tabela"/>
    <w:basedOn w:val="Contedodatabela"/>
    <w:rsid w:val="00856B32"/>
    <w:pPr>
      <w:jc w:val="center"/>
    </w:pPr>
    <w:rPr>
      <w:b/>
      <w:bCs/>
    </w:rPr>
  </w:style>
  <w:style w:type="paragraph" w:customStyle="1" w:styleId="Suspensodorecuo">
    <w:name w:val="Suspensão do recuo"/>
    <w:basedOn w:val="Corpodetexto"/>
    <w:uiPriority w:val="99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Primeirorecuodecorpodetexto1">
    <w:name w:val="Primeiro recuo de corpo de texto1"/>
    <w:basedOn w:val="Corpodetexto"/>
    <w:rsid w:val="00856B32"/>
    <w:pPr>
      <w:widowControl/>
      <w:suppressAutoHyphens/>
      <w:autoSpaceDE/>
      <w:autoSpaceDN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Numerada1">
    <w:name w:val="Numerada1"/>
    <w:basedOn w:val="Lista"/>
    <w:uiPriority w:val="99"/>
    <w:rsid w:val="00856B32"/>
    <w:pPr>
      <w:widowControl/>
      <w:ind w:left="0"/>
    </w:pPr>
    <w:rPr>
      <w:rFonts w:ascii="Times New Roman" w:hAnsi="Times New Roman" w:cs="Times New Roman"/>
      <w:kern w:val="1"/>
      <w:sz w:val="28"/>
      <w:szCs w:val="20"/>
      <w:lang w:val="pt-BR" w:eastAsia="zh-CN"/>
    </w:rPr>
  </w:style>
  <w:style w:type="paragraph" w:customStyle="1" w:styleId="WW-Ttulo12111111111">
    <w:name w:val="WW-Título121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11">
    <w:name w:val="WW-Título121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1">
    <w:name w:val="WW-Título121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1">
    <w:name w:val="WW-Título121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1">
    <w:name w:val="WW-Título1211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11">
    <w:name w:val="WW-Título121111"/>
    <w:basedOn w:val="WW-Ttulo1"/>
    <w:next w:val="Subttulo"/>
    <w:uiPriority w:val="99"/>
    <w:rsid w:val="00856B32"/>
  </w:style>
  <w:style w:type="paragraph" w:customStyle="1" w:styleId="WW-Ttulo12111">
    <w:name w:val="WW-Título121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1211">
    <w:name w:val="WW-Título1211"/>
    <w:basedOn w:val="Normal"/>
    <w:next w:val="Corpodetexto"/>
    <w:uiPriority w:val="99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WW-Ttulo2">
    <w:name w:val="WW-Título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Tahoma"/>
      <w:kern w:val="1"/>
      <w:sz w:val="28"/>
      <w:szCs w:val="28"/>
      <w:lang w:eastAsia="zh-CN" w:bidi="ar-SA"/>
    </w:rPr>
  </w:style>
  <w:style w:type="paragraph" w:customStyle="1" w:styleId="Estilo">
    <w:name w:val="Estilo"/>
    <w:uiPriority w:val="99"/>
    <w:rsid w:val="00856B32"/>
    <w:pPr>
      <w:suppressAutoHyphens/>
      <w:autoSpaceDE/>
      <w:autoSpaceDN/>
    </w:pPr>
    <w:rPr>
      <w:rFonts w:ascii="Arial" w:eastAsia="SimSun" w:hAnsi="Arial" w:cs="Arial"/>
      <w:kern w:val="1"/>
      <w:sz w:val="24"/>
      <w:szCs w:val="24"/>
      <w:lang w:val="pt-BR" w:eastAsia="zh-CN"/>
    </w:rPr>
  </w:style>
  <w:style w:type="paragraph" w:customStyle="1" w:styleId="Primeirorecuodecorpodetexto22">
    <w:name w:val="Primeiro recuo de corpo de texto 22"/>
    <w:basedOn w:val="Recuodecorpodetexto"/>
    <w:uiPriority w:val="99"/>
    <w:rsid w:val="00856B32"/>
    <w:pPr>
      <w:spacing w:after="120"/>
      <w:ind w:left="283" w:firstLine="210"/>
      <w:jc w:val="left"/>
    </w:pPr>
  </w:style>
  <w:style w:type="paragraph" w:customStyle="1" w:styleId="Primeirorecuodecorpodetexto2">
    <w:name w:val="Primeiro recuo de corpo de texto2"/>
    <w:basedOn w:val="Corpodetexto"/>
    <w:rsid w:val="00856B32"/>
    <w:pPr>
      <w:widowControl/>
      <w:suppressAutoHyphens/>
      <w:autoSpaceDE/>
      <w:autoSpaceDN/>
      <w:ind w:firstLine="210"/>
      <w:jc w:val="both"/>
    </w:pPr>
    <w:rPr>
      <w:rFonts w:ascii="Times New Roman" w:eastAsia="SimSun" w:hAnsi="Times New Roman" w:cs="Times New Roman"/>
      <w:kern w:val="1"/>
      <w:sz w:val="28"/>
      <w:lang w:eastAsia="zh-CN" w:bidi="ar-SA"/>
    </w:rPr>
  </w:style>
  <w:style w:type="paragraph" w:customStyle="1" w:styleId="Saudao1">
    <w:name w:val="Saudação1"/>
    <w:basedOn w:val="Normal"/>
    <w:next w:val="Normal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Recuodecorpodetexto21">
    <w:name w:val="Recuo de corpo de texto 21"/>
    <w:basedOn w:val="Normal"/>
    <w:rsid w:val="00856B32"/>
    <w:pPr>
      <w:widowControl/>
      <w:suppressAutoHyphens/>
      <w:autoSpaceDE/>
      <w:autoSpaceDN/>
      <w:ind w:left="2832" w:firstLine="708"/>
      <w:jc w:val="both"/>
    </w:pPr>
    <w:rPr>
      <w:rFonts w:ascii="Tahoma" w:eastAsia="SimSun" w:hAnsi="Tahoma" w:cs="Tahoma"/>
      <w:color w:val="000000"/>
      <w:kern w:val="1"/>
      <w:sz w:val="28"/>
      <w:szCs w:val="20"/>
      <w:lang w:eastAsia="zh-CN" w:bidi="ar-SA"/>
    </w:rPr>
  </w:style>
  <w:style w:type="paragraph" w:customStyle="1" w:styleId="Preformatted">
    <w:name w:val="Preformatted"/>
    <w:basedOn w:val="Normal"/>
    <w:next w:val="Normal"/>
    <w:uiPriority w:val="99"/>
    <w:rsid w:val="00856B32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/>
      <w:autoSpaceDN/>
    </w:pPr>
    <w:rPr>
      <w:rFonts w:ascii="Courier New" w:eastAsia="SimSun" w:hAnsi="Courier New" w:cs="Courier New"/>
      <w:kern w:val="1"/>
      <w:sz w:val="20"/>
      <w:szCs w:val="20"/>
      <w:lang w:eastAsia="zh-CN" w:bidi="ar-SA"/>
    </w:rPr>
  </w:style>
  <w:style w:type="paragraph" w:customStyle="1" w:styleId="Blockquote">
    <w:name w:val="Blockquote"/>
    <w:basedOn w:val="Normal"/>
    <w:next w:val="Normal"/>
    <w:uiPriority w:val="99"/>
    <w:rsid w:val="00856B32"/>
    <w:pPr>
      <w:widowControl/>
      <w:suppressAutoHyphens/>
      <w:autoSpaceDE/>
      <w:autoSpaceDN/>
      <w:ind w:left="360" w:right="36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Address">
    <w:name w:val="Address"/>
    <w:basedOn w:val="Normal"/>
    <w:next w:val="Normal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i/>
      <w:iCs/>
      <w:kern w:val="1"/>
      <w:sz w:val="20"/>
      <w:szCs w:val="20"/>
      <w:lang w:eastAsia="zh-CN" w:bidi="ar-SA"/>
    </w:rPr>
  </w:style>
  <w:style w:type="paragraph" w:customStyle="1" w:styleId="H6">
    <w:name w:val="H6"/>
    <w:basedOn w:val="Normal"/>
    <w:next w:val="Normal"/>
    <w:uiPriority w:val="99"/>
    <w:rsid w:val="00856B32"/>
    <w:pPr>
      <w:keepNext/>
      <w:widowControl/>
      <w:numPr>
        <w:numId w:val="2"/>
      </w:numPr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16"/>
      <w:szCs w:val="16"/>
      <w:lang w:eastAsia="zh-CN" w:bidi="ar-SA"/>
    </w:rPr>
  </w:style>
  <w:style w:type="paragraph" w:customStyle="1" w:styleId="H5">
    <w:name w:val="H5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ar-SA"/>
    </w:rPr>
  </w:style>
  <w:style w:type="paragraph" w:customStyle="1" w:styleId="H4">
    <w:name w:val="H4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ar-SA"/>
    </w:rPr>
  </w:style>
  <w:style w:type="paragraph" w:customStyle="1" w:styleId="H3">
    <w:name w:val="H3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28"/>
      <w:szCs w:val="28"/>
      <w:lang w:eastAsia="zh-CN" w:bidi="ar-SA"/>
    </w:rPr>
  </w:style>
  <w:style w:type="paragraph" w:customStyle="1" w:styleId="H2">
    <w:name w:val="H2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36"/>
      <w:szCs w:val="36"/>
      <w:lang w:eastAsia="zh-CN" w:bidi="ar-SA"/>
    </w:rPr>
  </w:style>
  <w:style w:type="paragraph" w:customStyle="1" w:styleId="H1">
    <w:name w:val="H1"/>
    <w:basedOn w:val="Normal"/>
    <w:next w:val="Normal"/>
    <w:uiPriority w:val="99"/>
    <w:rsid w:val="00856B32"/>
    <w:pPr>
      <w:keepNext/>
      <w:widowControl/>
      <w:tabs>
        <w:tab w:val="num" w:pos="0"/>
      </w:tabs>
      <w:suppressAutoHyphens/>
      <w:autoSpaceDE/>
      <w:autoSpaceDN/>
    </w:pPr>
    <w:rPr>
      <w:rFonts w:ascii="Times New Roman" w:eastAsia="SimSun" w:hAnsi="Times New Roman" w:cs="Times New Roman"/>
      <w:b/>
      <w:bCs/>
      <w:kern w:val="1"/>
      <w:sz w:val="48"/>
      <w:szCs w:val="48"/>
      <w:lang w:eastAsia="zh-CN" w:bidi="ar-SA"/>
    </w:rPr>
  </w:style>
  <w:style w:type="paragraph" w:customStyle="1" w:styleId="DefinitionList">
    <w:name w:val="Definition List"/>
    <w:basedOn w:val="Normal"/>
    <w:next w:val="DefinitionTerm"/>
    <w:uiPriority w:val="99"/>
    <w:rsid w:val="00856B32"/>
    <w:pPr>
      <w:widowControl/>
      <w:suppressAutoHyphens/>
      <w:autoSpaceDE/>
      <w:autoSpaceDN/>
      <w:ind w:left="360"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DefinitionTerm">
    <w:name w:val="Definition Term"/>
    <w:basedOn w:val="Normal"/>
    <w:next w:val="DefinitionList"/>
    <w:uiPriority w:val="99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kern w:val="1"/>
      <w:sz w:val="20"/>
      <w:szCs w:val="20"/>
      <w:lang w:eastAsia="zh-CN" w:bidi="ar-SA"/>
    </w:rPr>
  </w:style>
  <w:style w:type="paragraph" w:customStyle="1" w:styleId="recuo01CLASSIFICACAO">
    <w:name w:val="recuo 01 CLASSIFICACAO"/>
    <w:uiPriority w:val="99"/>
    <w:rsid w:val="00856B32"/>
    <w:pPr>
      <w:widowControl/>
      <w:tabs>
        <w:tab w:val="left" w:pos="2721"/>
      </w:tabs>
      <w:suppressAutoHyphens/>
      <w:autoSpaceDN/>
      <w:spacing w:before="113" w:after="113" w:line="312" w:lineRule="atLeast"/>
      <w:ind w:left="907" w:hanging="907"/>
      <w:jc w:val="both"/>
    </w:pPr>
    <w:rPr>
      <w:rFonts w:ascii="Bookman" w:eastAsia="SimSun" w:hAnsi="Bookman" w:cs="Bookman"/>
      <w:color w:val="000000"/>
      <w:spacing w:val="-15"/>
      <w:kern w:val="1"/>
      <w:lang w:val="pt-BR" w:eastAsia="zh-CN"/>
    </w:rPr>
  </w:style>
  <w:style w:type="paragraph" w:customStyle="1" w:styleId="Corpodetexto21">
    <w:name w:val="Corpo de texto 21"/>
    <w:basedOn w:val="Normal"/>
    <w:rsid w:val="00856B32"/>
    <w:pPr>
      <w:widowControl/>
      <w:suppressAutoHyphens/>
      <w:autoSpaceDE/>
      <w:autoSpaceDN/>
      <w:spacing w:before="280" w:after="120" w:line="480" w:lineRule="auto"/>
      <w:jc w:val="both"/>
    </w:pPr>
    <w:rPr>
      <w:rFonts w:ascii="Lucida Bright" w:eastAsia="SimSun" w:hAnsi="Lucida Bright" w:cs="Lucida Bright"/>
      <w:kern w:val="1"/>
      <w:sz w:val="20"/>
      <w:szCs w:val="20"/>
      <w:lang w:eastAsia="zh-CN" w:bidi="ar-SA"/>
    </w:rPr>
  </w:style>
  <w:style w:type="character" w:customStyle="1" w:styleId="apple-converted-space">
    <w:name w:val="apple-converted-space"/>
    <w:basedOn w:val="Fontepargpadro"/>
    <w:rsid w:val="00856B32"/>
    <w:rPr>
      <w:rFonts w:cs="Times New Roman"/>
    </w:rPr>
  </w:style>
  <w:style w:type="paragraph" w:customStyle="1" w:styleId="Corpodetexto23">
    <w:name w:val="Corpo de texto 23"/>
    <w:basedOn w:val="Normal"/>
    <w:uiPriority w:val="99"/>
    <w:rsid w:val="00856B32"/>
    <w:pPr>
      <w:widowControl/>
      <w:suppressAutoHyphens/>
      <w:autoSpaceDE/>
      <w:autoSpaceDN/>
      <w:spacing w:before="280" w:after="120" w:line="480" w:lineRule="auto"/>
      <w:jc w:val="both"/>
      <w:textAlignment w:val="baseline"/>
    </w:pPr>
    <w:rPr>
      <w:rFonts w:ascii="Lucida Bright" w:eastAsia="SimSun" w:hAnsi="Lucida Bright" w:cs="Lucida Bright"/>
      <w:kern w:val="1"/>
      <w:lang w:eastAsia="zh-CN" w:bidi="ar-SA"/>
    </w:rPr>
  </w:style>
  <w:style w:type="paragraph" w:customStyle="1" w:styleId="Pa1">
    <w:name w:val="Pa1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BRGVUM+Verdana-Bold" w:eastAsia="SimSun" w:hAnsi="BRGVUM+Verdana-Bold" w:cs="Calibri"/>
      <w:color w:val="auto"/>
      <w:lang w:eastAsia="en-US"/>
    </w:rPr>
  </w:style>
  <w:style w:type="character" w:customStyle="1" w:styleId="A9">
    <w:name w:val="A9"/>
    <w:uiPriority w:val="99"/>
    <w:rsid w:val="00856B32"/>
    <w:rPr>
      <w:color w:val="000000"/>
      <w:sz w:val="14"/>
    </w:rPr>
  </w:style>
  <w:style w:type="paragraph" w:customStyle="1" w:styleId="Pa3">
    <w:name w:val="Pa3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BRGVUM+Verdana-Bold" w:eastAsia="SimSun" w:hAnsi="BRGVUM+Verdana-Bold" w:cs="Calibri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856B32"/>
    <w:pPr>
      <w:suppressAutoHyphens w:val="0"/>
      <w:autoSpaceDN w:val="0"/>
      <w:adjustRightInd w:val="0"/>
      <w:spacing w:line="241" w:lineRule="atLeast"/>
    </w:pPr>
    <w:rPr>
      <w:rFonts w:ascii="PFAJAK+Verdana-Bold" w:eastAsia="SimSun" w:hAnsi="PFAJAK+Verdana-Bold" w:cs="Calibri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856B32"/>
    <w:pPr>
      <w:suppressAutoHyphens w:val="0"/>
      <w:autoSpaceDN w:val="0"/>
      <w:adjustRightInd w:val="0"/>
      <w:spacing w:line="141" w:lineRule="atLeast"/>
    </w:pPr>
    <w:rPr>
      <w:rFonts w:ascii="RNXDRG+Verdana-Bold" w:eastAsia="SimSun" w:hAnsi="RNXDRG+Verdana-Bold" w:cs="Calibri"/>
      <w:color w:val="auto"/>
      <w:lang w:eastAsia="en-US"/>
    </w:rPr>
  </w:style>
  <w:style w:type="character" w:customStyle="1" w:styleId="system-pagebreak">
    <w:name w:val="system-pagebreak"/>
    <w:basedOn w:val="Fontepargpadro"/>
    <w:rsid w:val="00856B32"/>
    <w:rPr>
      <w:rFonts w:cs="Times New Roman"/>
    </w:rPr>
  </w:style>
  <w:style w:type="paragraph" w:customStyle="1" w:styleId="system-pagebreak1">
    <w:name w:val="system-pagebreak1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bidi="ar-SA"/>
    </w:rPr>
  </w:style>
  <w:style w:type="paragraph" w:customStyle="1" w:styleId="EstiloCorpo18">
    <w:name w:val="EstiloCorpo_18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000000"/>
      <w:sz w:val="32"/>
      <w:szCs w:val="32"/>
      <w:lang w:val="pt-BR" w:eastAsia="pt-BR"/>
    </w:rPr>
  </w:style>
  <w:style w:type="paragraph" w:customStyle="1" w:styleId="EstiloCorpo2">
    <w:name w:val="EstiloCorpo_2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FFFFFF"/>
      <w:sz w:val="24"/>
      <w:szCs w:val="24"/>
      <w:lang w:val="pt-BR" w:eastAsia="pt-BR"/>
    </w:rPr>
  </w:style>
  <w:style w:type="paragraph" w:customStyle="1" w:styleId="EstiloCorpo15">
    <w:name w:val="EstiloCorpo_15"/>
    <w:uiPriority w:val="99"/>
    <w:rsid w:val="00856B32"/>
    <w:pPr>
      <w:adjustRightInd w:val="0"/>
    </w:pPr>
    <w:rPr>
      <w:rFonts w:ascii="Verdana" w:eastAsiaTheme="minorEastAsia" w:hAnsi="Verdana" w:cs="Verdana"/>
      <w:b/>
      <w:bCs/>
      <w:color w:val="000000"/>
      <w:sz w:val="14"/>
      <w:szCs w:val="14"/>
      <w:lang w:val="pt-BR" w:eastAsia="pt-BR"/>
    </w:rPr>
  </w:style>
  <w:style w:type="paragraph" w:customStyle="1" w:styleId="Tarja01">
    <w:name w:val="Tarja@#01"/>
    <w:uiPriority w:val="99"/>
    <w:rsid w:val="00856B32"/>
    <w:pPr>
      <w:adjustRightInd w:val="0"/>
    </w:pPr>
    <w:rPr>
      <w:rFonts w:ascii="Arial" w:eastAsiaTheme="minorEastAsia" w:hAnsi="Arial" w:cs="Arial"/>
      <w:color w:val="FFFFFF"/>
      <w:w w:val="1"/>
      <w:sz w:val="2"/>
      <w:szCs w:val="2"/>
      <w:lang w:val="pt-BR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56B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56B32"/>
    <w:rPr>
      <w:rFonts w:ascii="Courier New" w:eastAsiaTheme="minorEastAsia" w:hAnsi="Courier New" w:cs="Courier New"/>
      <w:sz w:val="20"/>
      <w:szCs w:val="20"/>
      <w:lang w:val="pt-BR" w:eastAsia="pt-BR"/>
    </w:rPr>
  </w:style>
  <w:style w:type="paragraph" w:customStyle="1" w:styleId="recuo-da-primeira-linha">
    <w:name w:val="recuo-da-primeira-linha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Standarduseruser">
    <w:name w:val="Standard (user) (user)"/>
    <w:qFormat/>
    <w:rsid w:val="00856B32"/>
    <w:pPr>
      <w:suppressAutoHyphens/>
      <w:autoSpaceDE/>
      <w:autoSpaceDN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pt-BR" w:eastAsia="zh-CN"/>
    </w:rPr>
  </w:style>
  <w:style w:type="character" w:styleId="Refdenotadefim">
    <w:name w:val="endnote reference"/>
    <w:basedOn w:val="Fontepargpadro"/>
    <w:unhideWhenUsed/>
    <w:rsid w:val="00856B32"/>
    <w:rPr>
      <w:vertAlign w:val="superscript"/>
    </w:rPr>
  </w:style>
  <w:style w:type="character" w:styleId="Refdenotaderodap">
    <w:name w:val="footnote reference"/>
    <w:basedOn w:val="Fontepargpadro"/>
    <w:uiPriority w:val="99"/>
    <w:unhideWhenUsed/>
    <w:qFormat/>
    <w:rsid w:val="00856B32"/>
    <w:rPr>
      <w:vertAlign w:val="superscript"/>
    </w:rPr>
  </w:style>
  <w:style w:type="table" w:styleId="TabeladeGrade5Escura">
    <w:name w:val="Grid Table 5 Dark"/>
    <w:basedOn w:val="Tabelanormal"/>
    <w:uiPriority w:val="50"/>
    <w:rsid w:val="00856B32"/>
    <w:pPr>
      <w:widowControl/>
      <w:autoSpaceDE/>
      <w:autoSpaceDN/>
    </w:pPr>
    <w:rPr>
      <w:rFonts w:ascii="Calibri" w:eastAsia="SimSun" w:hAnsi="Calibri" w:cs="Times New Roman"/>
      <w:lang w:val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Lista4">
    <w:name w:val="List Table 4"/>
    <w:basedOn w:val="Tabelanormal"/>
    <w:uiPriority w:val="49"/>
    <w:rsid w:val="00856B32"/>
    <w:pPr>
      <w:widowControl/>
      <w:autoSpaceDE/>
      <w:autoSpaceDN/>
    </w:pPr>
    <w:rPr>
      <w:rFonts w:ascii="Calibri" w:eastAsia="SimSun" w:hAnsi="Calibri" w:cs="Times New Roman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856B32"/>
    <w:rPr>
      <w:color w:val="808080"/>
    </w:rPr>
  </w:style>
  <w:style w:type="character" w:customStyle="1" w:styleId="CabealhoChar19">
    <w:name w:val="Cabeçalho Char19"/>
    <w:basedOn w:val="Fontepargpadro"/>
    <w:uiPriority w:val="99"/>
    <w:semiHidden/>
    <w:rsid w:val="00856B32"/>
    <w:rPr>
      <w:rFonts w:cs="Calibri"/>
    </w:rPr>
  </w:style>
  <w:style w:type="character" w:customStyle="1" w:styleId="RodapChar19">
    <w:name w:val="Rodapé Char19"/>
    <w:basedOn w:val="Fontepargpadro"/>
    <w:uiPriority w:val="99"/>
    <w:semiHidden/>
    <w:rsid w:val="00856B32"/>
    <w:rPr>
      <w:rFonts w:cs="Calibri"/>
    </w:rPr>
  </w:style>
  <w:style w:type="character" w:customStyle="1" w:styleId="TextodebaloChar19">
    <w:name w:val="Texto de balão Char19"/>
    <w:basedOn w:val="Fontepargpadro"/>
    <w:uiPriority w:val="99"/>
    <w:semiHidden/>
    <w:rsid w:val="00856B32"/>
    <w:rPr>
      <w:rFonts w:ascii="Segoe UI" w:hAnsi="Segoe UI" w:cs="Segoe UI"/>
      <w:sz w:val="18"/>
      <w:szCs w:val="18"/>
    </w:rPr>
  </w:style>
  <w:style w:type="character" w:customStyle="1" w:styleId="FootnoteSymbol">
    <w:name w:val="Footnote Symbol"/>
    <w:rsid w:val="00856B32"/>
  </w:style>
  <w:style w:type="paragraph" w:customStyle="1" w:styleId="Standarduseruseruser">
    <w:name w:val="Standard (user) (user) (user)"/>
    <w:qFormat/>
    <w:rsid w:val="00856B32"/>
    <w:pPr>
      <w:suppressAutoHyphens/>
      <w:autoSpaceDE/>
      <w:autoSpaceDN/>
      <w:textAlignment w:val="baseline"/>
    </w:pPr>
    <w:rPr>
      <w:rFonts w:ascii="Times New Roman" w:eastAsia="SimSun" w:hAnsi="Times New Roman" w:cs="Times New Roman"/>
      <w:kern w:val="1"/>
      <w:sz w:val="24"/>
      <w:szCs w:val="24"/>
      <w:lang w:val="pt-BR" w:eastAsia="zh-CN" w:bidi="hi-IN"/>
    </w:rPr>
  </w:style>
  <w:style w:type="paragraph" w:customStyle="1" w:styleId="suspenso-do-recuo">
    <w:name w:val="suspensão-do-recu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856B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6B32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856B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56B32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customStyle="1" w:styleId="xwestern">
    <w:name w:val="x_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Nmerodelinha">
    <w:name w:val="line number"/>
    <w:basedOn w:val="Fontepargpadro"/>
    <w:uiPriority w:val="99"/>
    <w:semiHidden/>
    <w:unhideWhenUsed/>
    <w:rsid w:val="00856B32"/>
  </w:style>
  <w:style w:type="character" w:customStyle="1" w:styleId="ui-column-title">
    <w:name w:val="ui-column-title"/>
    <w:basedOn w:val="Fontepargpadro"/>
    <w:rsid w:val="00856B32"/>
  </w:style>
  <w:style w:type="paragraph" w:customStyle="1" w:styleId="Heading">
    <w:name w:val="Heading"/>
    <w:basedOn w:val="Standard"/>
    <w:next w:val="Textbody"/>
    <w:rsid w:val="00856B32"/>
    <w:pPr>
      <w:keepNext/>
      <w:widowControl/>
      <w:spacing w:before="240" w:after="120"/>
      <w:textAlignment w:val="baseline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856B32"/>
    <w:pPr>
      <w:widowControl/>
      <w:suppressLineNumbers/>
      <w:textAlignment w:val="baseline"/>
    </w:pPr>
    <w:rPr>
      <w:rFonts w:eastAsia="Times New Roman"/>
      <w:sz w:val="20"/>
      <w:szCs w:val="20"/>
    </w:rPr>
  </w:style>
  <w:style w:type="paragraph" w:customStyle="1" w:styleId="Textbodyindent">
    <w:name w:val="Text body indent"/>
    <w:basedOn w:val="Standard"/>
    <w:rsid w:val="00856B32"/>
    <w:pPr>
      <w:widowControl/>
      <w:spacing w:line="360" w:lineRule="auto"/>
      <w:ind w:firstLine="1701"/>
      <w:jc w:val="both"/>
      <w:textAlignment w:val="baseline"/>
    </w:pPr>
    <w:rPr>
      <w:rFonts w:eastAsia="Times New Roman" w:cs="Times New Roman"/>
      <w:szCs w:val="20"/>
    </w:rPr>
  </w:style>
  <w:style w:type="paragraph" w:customStyle="1" w:styleId="HeaderandFooter">
    <w:name w:val="Header and Footer"/>
    <w:basedOn w:val="Standard"/>
    <w:rsid w:val="00856B32"/>
    <w:pPr>
      <w:widowControl/>
      <w:textAlignment w:val="baseline"/>
    </w:pPr>
    <w:rPr>
      <w:rFonts w:eastAsia="Times New Roman" w:cs="Times New Roman"/>
      <w:sz w:val="20"/>
      <w:szCs w:val="20"/>
    </w:rPr>
  </w:style>
  <w:style w:type="paragraph" w:customStyle="1" w:styleId="Contedodamoldura">
    <w:name w:val="Conteúdo da moldura"/>
    <w:basedOn w:val="Textbody"/>
    <w:rsid w:val="00856B32"/>
    <w:pPr>
      <w:widowControl/>
    </w:pPr>
    <w:rPr>
      <w:rFonts w:eastAsia="Times New Roman" w:cs="Times New Roman"/>
      <w:sz w:val="20"/>
      <w:szCs w:val="20"/>
    </w:rPr>
  </w:style>
  <w:style w:type="paragraph" w:customStyle="1" w:styleId="Framecontents">
    <w:name w:val="Frame contents"/>
    <w:basedOn w:val="Textbody"/>
    <w:rsid w:val="00856B32"/>
    <w:pPr>
      <w:widowControl/>
    </w:pPr>
    <w:rPr>
      <w:rFonts w:eastAsia="Times New Roman" w:cs="Times New Roman"/>
      <w:sz w:val="20"/>
      <w:szCs w:val="20"/>
    </w:rPr>
  </w:style>
  <w:style w:type="paragraph" w:customStyle="1" w:styleId="Quotations">
    <w:name w:val="Quotations"/>
    <w:basedOn w:val="Standard"/>
    <w:rsid w:val="00856B32"/>
    <w:pPr>
      <w:widowControl/>
      <w:spacing w:after="283"/>
      <w:ind w:left="567" w:right="567"/>
      <w:textAlignment w:val="baseline"/>
    </w:pPr>
    <w:rPr>
      <w:rFonts w:eastAsia="Times New Roman" w:cs="Times New Roman"/>
      <w:sz w:val="20"/>
      <w:szCs w:val="20"/>
    </w:rPr>
  </w:style>
  <w:style w:type="paragraph" w:customStyle="1" w:styleId="ListContents">
    <w:name w:val="List Contents"/>
    <w:basedOn w:val="Standard"/>
    <w:rsid w:val="00856B32"/>
    <w:pPr>
      <w:widowControl/>
      <w:ind w:left="567"/>
      <w:textAlignment w:val="baseline"/>
    </w:pPr>
    <w:rPr>
      <w:rFonts w:eastAsia="Times New Roman" w:cs="Times New Roman"/>
      <w:sz w:val="20"/>
      <w:szCs w:val="20"/>
    </w:rPr>
  </w:style>
  <w:style w:type="character" w:customStyle="1" w:styleId="NumberingSymbols">
    <w:name w:val="Numbering Symbols"/>
    <w:rsid w:val="00856B32"/>
    <w:rPr>
      <w:sz w:val="22"/>
      <w:szCs w:val="22"/>
    </w:rPr>
  </w:style>
  <w:style w:type="character" w:customStyle="1" w:styleId="Internetlink">
    <w:name w:val="Internet link"/>
    <w:rsid w:val="00856B32"/>
    <w:rPr>
      <w:color w:val="000080"/>
      <w:u w:val="single"/>
    </w:rPr>
  </w:style>
  <w:style w:type="character" w:customStyle="1" w:styleId="BulletSymbols">
    <w:name w:val="Bullet Symbols"/>
    <w:rsid w:val="00856B32"/>
    <w:rPr>
      <w:rFonts w:ascii="OpenSymbol" w:eastAsia="OpenSymbol" w:hAnsi="OpenSymbol" w:cs="OpenSymbol"/>
    </w:rPr>
  </w:style>
  <w:style w:type="character" w:customStyle="1" w:styleId="EndnoteSymbol">
    <w:name w:val="Endnote Symbol"/>
    <w:rsid w:val="00856B32"/>
  </w:style>
  <w:style w:type="character" w:customStyle="1" w:styleId="VisitedInternetLink">
    <w:name w:val="Visited Internet Link"/>
    <w:rsid w:val="00856B32"/>
    <w:rPr>
      <w:color w:val="800000"/>
      <w:u w:val="single"/>
    </w:rPr>
  </w:style>
  <w:style w:type="numbering" w:customStyle="1" w:styleId="WW8Num1">
    <w:name w:val="WW8Num1"/>
    <w:basedOn w:val="Semlista"/>
    <w:rsid w:val="00856B32"/>
    <w:pPr>
      <w:numPr>
        <w:numId w:val="3"/>
      </w:numPr>
    </w:pPr>
  </w:style>
  <w:style w:type="paragraph" w:customStyle="1" w:styleId="Footnote">
    <w:name w:val="Footnote"/>
    <w:basedOn w:val="Standard"/>
    <w:rsid w:val="00856B32"/>
    <w:pPr>
      <w:suppressLineNumbers/>
      <w:ind w:left="283" w:hanging="283"/>
      <w:textAlignment w:val="baseline"/>
    </w:pPr>
    <w:rPr>
      <w:rFonts w:cs="Lucida Sans"/>
      <w:sz w:val="20"/>
      <w:szCs w:val="20"/>
    </w:rPr>
  </w:style>
  <w:style w:type="paragraph" w:customStyle="1" w:styleId="Footeruseruser">
    <w:name w:val="Footer (user) (user)"/>
    <w:basedOn w:val="Standarduseruser"/>
    <w:rsid w:val="00856B32"/>
    <w:pPr>
      <w:widowControl/>
      <w:suppressLineNumbers/>
      <w:autoSpaceDN w:val="0"/>
    </w:pPr>
    <w:rPr>
      <w:rFonts w:ascii="Liberation Serif" w:eastAsia="SimSun, 宋体" w:hAnsi="Liberation Serif" w:cs="Arial"/>
      <w:color w:val="00000A"/>
      <w:kern w:val="3"/>
      <w:lang w:bidi="hi-IN"/>
    </w:rPr>
  </w:style>
  <w:style w:type="character" w:customStyle="1" w:styleId="Footnoteanchor">
    <w:name w:val="Footnote anchor"/>
    <w:rsid w:val="00856B32"/>
    <w:rPr>
      <w:position w:val="0"/>
      <w:vertAlign w:val="superscript"/>
    </w:rPr>
  </w:style>
  <w:style w:type="paragraph" w:customStyle="1" w:styleId="tptexto">
    <w:name w:val="tptext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56B32"/>
    <w:pPr>
      <w:suppressAutoHyphens/>
      <w:autoSpaceDE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56B32"/>
    <w:rPr>
      <w:rFonts w:ascii="Times New Roman" w:eastAsia="SimSun" w:hAnsi="Times New Roman" w:cs="Mangal"/>
      <w:kern w:val="3"/>
      <w:sz w:val="24"/>
      <w:szCs w:val="21"/>
      <w:lang w:val="pt-BR" w:eastAsia="zh-CN" w:bidi="hi-IN"/>
    </w:rPr>
  </w:style>
  <w:style w:type="paragraph" w:customStyle="1" w:styleId="Normal2">
    <w:name w:val="Normal2"/>
    <w:rsid w:val="00856B32"/>
    <w:pPr>
      <w:suppressAutoHyphens/>
      <w:autoSpaceDE/>
      <w:autoSpaceDN/>
      <w:spacing w:line="100" w:lineRule="atLeast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val="pt-BR" w:eastAsia="zh-CN"/>
    </w:rPr>
  </w:style>
  <w:style w:type="character" w:customStyle="1" w:styleId="nfaseforte">
    <w:name w:val="Ênfase forte"/>
    <w:qFormat/>
    <w:rsid w:val="00856B32"/>
    <w:rPr>
      <w:b/>
      <w:bCs/>
    </w:rPr>
  </w:style>
  <w:style w:type="character" w:customStyle="1" w:styleId="Refdecomentrio1">
    <w:name w:val="Ref. de comentário1"/>
    <w:rsid w:val="00856B32"/>
    <w:rPr>
      <w:sz w:val="16"/>
      <w:szCs w:val="16"/>
    </w:rPr>
  </w:style>
  <w:style w:type="character" w:customStyle="1" w:styleId="Caracteresdenotadefim0">
    <w:name w:val="Caracteres de nota de fim"/>
    <w:rsid w:val="00856B32"/>
    <w:rPr>
      <w:vertAlign w:val="superscript"/>
    </w:rPr>
  </w:style>
  <w:style w:type="character" w:customStyle="1" w:styleId="WW-Caracteresdenotadefim">
    <w:name w:val="WW-Caracteres de nota de fim"/>
    <w:rsid w:val="00856B32"/>
  </w:style>
  <w:style w:type="character" w:customStyle="1" w:styleId="Refdenotadefim1">
    <w:name w:val="Ref. de nota de fim1"/>
    <w:rsid w:val="00856B32"/>
    <w:rPr>
      <w:vertAlign w:val="superscript"/>
    </w:rPr>
  </w:style>
  <w:style w:type="paragraph" w:customStyle="1" w:styleId="Textodecomentrio1">
    <w:name w:val="Texto de comentário1"/>
    <w:basedOn w:val="Normal"/>
    <w:rsid w:val="00856B3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Contedodetabela">
    <w:name w:val="Conteúdo de tabela"/>
    <w:basedOn w:val="Normal"/>
    <w:rsid w:val="00856B32"/>
    <w:pPr>
      <w:suppressLineNumbers/>
      <w:suppressAutoHyphens/>
      <w:autoSpaceDE/>
      <w:autoSpaceDN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dro">
    <w:name w:val="Padrão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6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paragraph" w:customStyle="1" w:styleId="Notaderodap">
    <w:name w:val="Nota de rodapé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  <w:lang w:val="pt-PT" w:eastAsia="pt-BR"/>
    </w:rPr>
  </w:style>
  <w:style w:type="numbering" w:customStyle="1" w:styleId="EstiloImportado1">
    <w:name w:val="Estilo Importado 1"/>
    <w:rsid w:val="00856B32"/>
    <w:pPr>
      <w:numPr>
        <w:numId w:val="4"/>
      </w:numPr>
    </w:pPr>
  </w:style>
  <w:style w:type="numbering" w:customStyle="1" w:styleId="EstiloImportado3">
    <w:name w:val="Estilo Importado 3"/>
    <w:rsid w:val="00856B32"/>
    <w:pPr>
      <w:numPr>
        <w:numId w:val="5"/>
      </w:numPr>
    </w:pPr>
  </w:style>
  <w:style w:type="numbering" w:customStyle="1" w:styleId="EstiloImportado4">
    <w:name w:val="Estilo Importado 4"/>
    <w:rsid w:val="00856B32"/>
    <w:pPr>
      <w:numPr>
        <w:numId w:val="6"/>
      </w:numPr>
    </w:pPr>
  </w:style>
  <w:style w:type="numbering" w:customStyle="1" w:styleId="EstiloImportado12">
    <w:name w:val="Estilo Importado 12"/>
    <w:rsid w:val="00856B32"/>
    <w:pPr>
      <w:numPr>
        <w:numId w:val="7"/>
      </w:numPr>
    </w:pPr>
  </w:style>
  <w:style w:type="character" w:customStyle="1" w:styleId="Link">
    <w:name w:val="Link"/>
    <w:rsid w:val="00856B3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856B32"/>
    <w:rPr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Nenhum">
    <w:name w:val="Nenhum"/>
    <w:rsid w:val="00856B32"/>
  </w:style>
  <w:style w:type="character" w:customStyle="1" w:styleId="Hyperlink1">
    <w:name w:val="Hyperlink.1"/>
    <w:rsid w:val="00856B32"/>
    <w:rPr>
      <w:color w:val="0000FF"/>
      <w:sz w:val="20"/>
      <w:szCs w:val="20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rsid w:val="00856B32"/>
    <w:rPr>
      <w:rFonts w:ascii="Times New Roman" w:eastAsia="Times New Roman" w:hAnsi="Times New Roman" w:cs="Times New Roman"/>
      <w:i/>
      <w:iCs/>
      <w:u w:val="single"/>
      <w:vertAlign w:val="superscript"/>
    </w:rPr>
  </w:style>
  <w:style w:type="character" w:customStyle="1" w:styleId="Hyperlink3">
    <w:name w:val="Hyperlink.3"/>
    <w:rsid w:val="00856B32"/>
    <w:rPr>
      <w:u w:val="single" w:color="000000"/>
      <w:vertAlign w:val="superscript"/>
    </w:rPr>
  </w:style>
  <w:style w:type="character" w:customStyle="1" w:styleId="Hyperlink4">
    <w:name w:val="Hyperlink.4"/>
    <w:rsid w:val="00856B32"/>
    <w:rPr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8">
    <w:name w:val="Estilo Importado 8"/>
    <w:rsid w:val="00856B32"/>
    <w:pPr>
      <w:numPr>
        <w:numId w:val="8"/>
      </w:numPr>
    </w:pPr>
  </w:style>
  <w:style w:type="numbering" w:customStyle="1" w:styleId="EstiloImportado9">
    <w:name w:val="Estilo Importado 9"/>
    <w:rsid w:val="00856B32"/>
    <w:pPr>
      <w:numPr>
        <w:numId w:val="9"/>
      </w:numPr>
    </w:pPr>
  </w:style>
  <w:style w:type="numbering" w:customStyle="1" w:styleId="EstiloImportado10">
    <w:name w:val="Estilo Importado 10"/>
    <w:rsid w:val="00856B32"/>
    <w:pPr>
      <w:numPr>
        <w:numId w:val="10"/>
      </w:numPr>
    </w:pPr>
  </w:style>
  <w:style w:type="character" w:customStyle="1" w:styleId="Hyperlink5">
    <w:name w:val="Hyperlink.5"/>
    <w:rsid w:val="00856B32"/>
    <w:rPr>
      <w:rFonts w:ascii="Times New Roman" w:eastAsia="Times New Roman" w:hAnsi="Times New Roman" w:cs="Times New Roman"/>
      <w:color w:val="000000"/>
      <w:sz w:val="24"/>
      <w:szCs w:val="24"/>
      <w:u w:val="single"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856B3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lang w:val="pt-BR" w:eastAsia="pt-BR"/>
    </w:rPr>
  </w:style>
  <w:style w:type="character" w:customStyle="1" w:styleId="Hyperlink6">
    <w:name w:val="Hyperlink.6"/>
    <w:rsid w:val="00856B32"/>
    <w:rPr>
      <w:rFonts w:ascii="Times New Roman" w:eastAsia="Times New Roman" w:hAnsi="Times New Roman" w:cs="Times New Roman"/>
      <w:color w:val="000000"/>
      <w:u w:val="single"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2">
    <w:name w:val="Estilo Importado 2"/>
    <w:rsid w:val="00856B32"/>
    <w:pPr>
      <w:numPr>
        <w:numId w:val="11"/>
      </w:numPr>
    </w:pPr>
  </w:style>
  <w:style w:type="paragraph" w:customStyle="1" w:styleId="artigo">
    <w:name w:val="artig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body0">
    <w:name w:val="textbody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u-paragraph">
    <w:name w:val="dou-paragraph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ecuodaprimeiralinha">
    <w:name w:val="Recuo da primeira linha"/>
    <w:basedOn w:val="Corpodetexto"/>
    <w:qFormat/>
    <w:rsid w:val="00856B32"/>
    <w:pPr>
      <w:widowControl/>
      <w:suppressAutoHyphens/>
      <w:overflowPunct w:val="0"/>
      <w:autoSpaceDE/>
      <w:autoSpaceDN/>
      <w:ind w:firstLine="283"/>
      <w:jc w:val="both"/>
    </w:pPr>
    <w:rPr>
      <w:rFonts w:ascii="Times New Roman" w:eastAsia="SimSun" w:hAnsi="Times New Roman" w:cs="Times New Roman"/>
      <w:color w:val="00000A"/>
      <w:sz w:val="28"/>
      <w:lang w:eastAsia="zh-CN" w:bidi="ar-SA"/>
    </w:rPr>
  </w:style>
  <w:style w:type="paragraph" w:customStyle="1" w:styleId="Standarduseruseruseruser">
    <w:name w:val="Standard (user) (user) (user) (user)"/>
    <w:rsid w:val="00856B32"/>
    <w:pPr>
      <w:widowControl/>
      <w:suppressAutoHyphens/>
      <w:autoSpaceDE/>
      <w:spacing w:before="280" w:after="280"/>
      <w:jc w:val="both"/>
    </w:pPr>
    <w:rPr>
      <w:rFonts w:ascii="Lucida Bright" w:eastAsia="SimSun" w:hAnsi="Lucida Bright" w:cs="Lucida Bright"/>
      <w:kern w:val="3"/>
      <w:sz w:val="24"/>
      <w:szCs w:val="24"/>
      <w:lang w:val="pt-BR" w:eastAsia="zh-CN"/>
    </w:rPr>
  </w:style>
  <w:style w:type="paragraph" w:customStyle="1" w:styleId="Textbodyuseruseruseruser">
    <w:name w:val="Text body (user) (user) (user) (user)"/>
    <w:basedOn w:val="Standarduseruseruseruser"/>
    <w:rsid w:val="00856B32"/>
    <w:pPr>
      <w:spacing w:before="0" w:after="120"/>
    </w:pPr>
  </w:style>
  <w:style w:type="paragraph" w:customStyle="1" w:styleId="Footnoteuseruseruser">
    <w:name w:val="Footnote (user) (user) (user)"/>
    <w:basedOn w:val="Standarduseruseruser"/>
    <w:rsid w:val="00856B32"/>
    <w:pPr>
      <w:widowControl/>
      <w:autoSpaceDN w:val="0"/>
      <w:spacing w:before="280" w:after="280"/>
      <w:jc w:val="both"/>
      <w:textAlignment w:val="auto"/>
    </w:pPr>
    <w:rPr>
      <w:rFonts w:ascii="Lucida Bright" w:hAnsi="Lucida Bright" w:cs="Lucida Bright"/>
      <w:kern w:val="3"/>
      <w:sz w:val="20"/>
      <w:szCs w:val="20"/>
      <w:lang w:bidi="ar-SA"/>
    </w:rPr>
  </w:style>
  <w:style w:type="character" w:customStyle="1" w:styleId="Refdenotaderodap3">
    <w:name w:val="Ref. de nota de rodapé3"/>
    <w:rsid w:val="00856B32"/>
    <w:rPr>
      <w:vertAlign w:val="superscript"/>
    </w:rPr>
  </w:style>
  <w:style w:type="paragraph" w:customStyle="1" w:styleId="Normal0">
    <w:name w:val="Normal_0"/>
    <w:rsid w:val="00856B32"/>
    <w:pPr>
      <w:widowControl/>
      <w:suppressAutoHyphens/>
      <w:autoSpaceDE/>
      <w:autoSpaceDN/>
    </w:pPr>
    <w:rPr>
      <w:rFonts w:ascii="Times New Roman" w:eastAsia="SimSun" w:hAnsi="Times New Roman" w:cs="Times New Roman"/>
      <w:sz w:val="24"/>
      <w:lang w:val="pt-BR" w:eastAsia="zh-CN"/>
    </w:rPr>
  </w:style>
  <w:style w:type="paragraph" w:customStyle="1" w:styleId="TCU-Epgrafe0">
    <w:name w:val="TCU - Epígrafe_0"/>
    <w:basedOn w:val="Normal0"/>
    <w:rsid w:val="00856B32"/>
    <w:pPr>
      <w:ind w:left="2835"/>
      <w:jc w:val="both"/>
    </w:pPr>
    <w:rPr>
      <w:szCs w:val="20"/>
    </w:rPr>
  </w:style>
  <w:style w:type="paragraph" w:customStyle="1" w:styleId="Normal10">
    <w:name w:val="Normal_1"/>
    <w:rsid w:val="00856B32"/>
    <w:pPr>
      <w:widowControl/>
      <w:suppressAutoHyphens/>
      <w:autoSpaceDE/>
      <w:autoSpaceDN/>
    </w:pPr>
    <w:rPr>
      <w:rFonts w:ascii="Calibri" w:eastAsia="SimSun" w:hAnsi="Calibri" w:cs="Calibri"/>
      <w:sz w:val="24"/>
      <w:lang w:val="pt-BR" w:eastAsia="zh-CN"/>
    </w:rPr>
  </w:style>
  <w:style w:type="paragraph" w:customStyle="1" w:styleId="tcu-epgrafe">
    <w:name w:val="tcu_-_epígrafe"/>
    <w:basedOn w:val="Normal0"/>
    <w:rsid w:val="00856B32"/>
    <w:pPr>
      <w:spacing w:before="240"/>
    </w:pPr>
    <w:rPr>
      <w:szCs w:val="24"/>
    </w:rPr>
  </w:style>
  <w:style w:type="character" w:customStyle="1" w:styleId="TextodecomentrioChar1">
    <w:name w:val="Texto de comentário Char1"/>
    <w:basedOn w:val="Fontepargpadro"/>
    <w:uiPriority w:val="99"/>
    <w:semiHidden/>
    <w:rsid w:val="00856B32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AssuntodocomentrioChar1">
    <w:name w:val="Assunto do comentário Char1"/>
    <w:basedOn w:val="TextodecomentrioChar1"/>
    <w:uiPriority w:val="99"/>
    <w:rsid w:val="00856B32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enoPendente1">
    <w:name w:val="Menção Pendente1"/>
    <w:rsid w:val="00856B32"/>
    <w:rPr>
      <w:color w:val="605E5C"/>
      <w:shd w:val="clear" w:color="auto" w:fill="E1DFDD"/>
    </w:rPr>
  </w:style>
  <w:style w:type="character" w:customStyle="1" w:styleId="highlight">
    <w:name w:val="highlight"/>
    <w:rsid w:val="00856B32"/>
  </w:style>
  <w:style w:type="character" w:customStyle="1" w:styleId="WW-CaracteresdeNotadeRodap1111111111111111111111111111111111111111111111111111111111111111111111111111111111111111111111">
    <w:name w:val="WW-Caracteres de Nota de Rodapé1111111111111111111111111111111111111111111111111111111111111111111111111111111111111111111111"/>
    <w:rsid w:val="00856B32"/>
  </w:style>
  <w:style w:type="paragraph" w:customStyle="1" w:styleId="texto2">
    <w:name w:val="texto2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o1">
    <w:name w:val="texto1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W-Recuodecorpodetexto3">
    <w:name w:val="WW-Recuo de corpo de texto 3"/>
    <w:basedOn w:val="Standard"/>
    <w:rsid w:val="00856B32"/>
    <w:pPr>
      <w:spacing w:before="120" w:after="120" w:line="360" w:lineRule="auto"/>
      <w:ind w:firstLine="1701"/>
      <w:jc w:val="both"/>
      <w:textAlignment w:val="baseline"/>
    </w:pPr>
    <w:rPr>
      <w:rFonts w:cs="Mangal"/>
      <w:sz w:val="28"/>
      <w:lang w:eastAsia="pt-BR"/>
    </w:rPr>
  </w:style>
  <w:style w:type="paragraph" w:customStyle="1" w:styleId="WW-ContedodaTabela11111111111111">
    <w:name w:val="WW-Conteúdo da Tabela11111111111111"/>
    <w:basedOn w:val="Textbody"/>
    <w:rsid w:val="00856B32"/>
    <w:pPr>
      <w:suppressLineNumbers/>
    </w:pPr>
    <w:rPr>
      <w:rFonts w:eastAsia="SimSun" w:cs="Mangal"/>
    </w:rPr>
  </w:style>
  <w:style w:type="character" w:customStyle="1" w:styleId="WW-CaracteresdeNotadeRodap1111111111111111111111111111111111111111111111111111111111111111111111">
    <w:name w:val="WW-Caracteres de Nota de Rodapé1111111111111111111111111111111111111111111111111111111111111111111111"/>
    <w:rsid w:val="00856B32"/>
    <w:rPr>
      <w:position w:val="0"/>
      <w:vertAlign w:val="superscript"/>
    </w:rPr>
  </w:style>
  <w:style w:type="character" w:customStyle="1" w:styleId="ncoradenotaderodap">
    <w:name w:val="Âncora de nota de rodapé"/>
    <w:rsid w:val="00856B32"/>
    <w:rPr>
      <w:position w:val="0"/>
      <w:vertAlign w:val="superscript"/>
    </w:rPr>
  </w:style>
  <w:style w:type="character" w:customStyle="1" w:styleId="WW-CaracteresdeNotadeRodap1111111111111111111111111111111111111111111111111111111111111111">
    <w:name w:val="WW-Caracteres de Nota de Rodapé1111111111111111111111111111111111111111111111111111111111111111"/>
    <w:rsid w:val="00856B32"/>
    <w:rPr>
      <w:position w:val="0"/>
      <w:vertAlign w:val="superscript"/>
    </w:rPr>
  </w:style>
  <w:style w:type="character" w:customStyle="1" w:styleId="WW-CaracteresdeNotadeRodap11111111111111111111111111111111111111111111111111111111111111111111">
    <w:name w:val="WW-Caracteres de Nota de Rodapé11111111111111111111111111111111111111111111111111111111111111111111"/>
    <w:rsid w:val="00856B32"/>
    <w:rPr>
      <w:position w:val="0"/>
      <w:vertAlign w:val="superscript"/>
    </w:rPr>
  </w:style>
  <w:style w:type="character" w:customStyle="1" w:styleId="label">
    <w:name w:val="label"/>
    <w:basedOn w:val="Fontepargpadro"/>
    <w:rsid w:val="00856B32"/>
  </w:style>
  <w:style w:type="character" w:customStyle="1" w:styleId="text-weight-semibold">
    <w:name w:val="text-weight-semibold"/>
    <w:basedOn w:val="Fontepargpadro"/>
    <w:rsid w:val="00856B32"/>
  </w:style>
  <w:style w:type="paragraph" w:customStyle="1" w:styleId="h50">
    <w:name w:val="h5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b-none">
    <w:name w:val="mb-none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xt-dark">
    <w:name w:val="text-dark"/>
    <w:basedOn w:val="Fontepargpadro"/>
    <w:rsid w:val="00856B32"/>
  </w:style>
  <w:style w:type="character" w:customStyle="1" w:styleId="badge">
    <w:name w:val="badge"/>
    <w:basedOn w:val="Fontepargpadro"/>
    <w:rsid w:val="00856B32"/>
  </w:style>
  <w:style w:type="paragraph" w:customStyle="1" w:styleId="text-right">
    <w:name w:val="text-right"/>
    <w:basedOn w:val="Normal"/>
    <w:rsid w:val="00856B32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856B32"/>
  </w:style>
  <w:style w:type="character" w:customStyle="1" w:styleId="eop">
    <w:name w:val="eop"/>
    <w:basedOn w:val="Fontepargpadro"/>
    <w:rsid w:val="00856B32"/>
  </w:style>
  <w:style w:type="numbering" w:customStyle="1" w:styleId="WW8Num2">
    <w:name w:val="WW8Num2"/>
    <w:basedOn w:val="Semlista"/>
    <w:rsid w:val="00856B32"/>
    <w:pPr>
      <w:numPr>
        <w:numId w:val="12"/>
      </w:numPr>
    </w:pPr>
  </w:style>
  <w:style w:type="table" w:customStyle="1" w:styleId="TableGrid">
    <w:name w:val="TableGrid"/>
    <w:rsid w:val="00856B32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coradanotaderodap">
    <w:name w:val="Âncora da nota de rodapé"/>
    <w:rsid w:val="00856B32"/>
    <w:rPr>
      <w:vertAlign w:val="superscript"/>
    </w:rPr>
  </w:style>
  <w:style w:type="paragraph" w:customStyle="1" w:styleId="Textbodyuseruseruser">
    <w:name w:val="Text body (user) (user) (user)"/>
    <w:basedOn w:val="Standarduseruseruser"/>
    <w:qFormat/>
    <w:rsid w:val="00856B32"/>
    <w:pPr>
      <w:widowControl/>
      <w:spacing w:after="12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Footnoteuseruser">
    <w:name w:val="Footnote (user) (user)"/>
    <w:basedOn w:val="Standarduseruser"/>
    <w:qFormat/>
    <w:rsid w:val="00856B32"/>
    <w:pPr>
      <w:widowControl/>
      <w:spacing w:before="280" w:after="280"/>
      <w:jc w:val="both"/>
    </w:pPr>
    <w:rPr>
      <w:rFonts w:ascii="Lucida Bright" w:eastAsia="Calibri" w:hAnsi="Lucida Bright" w:cs="Lucida Bright"/>
      <w:kern w:val="2"/>
      <w:sz w:val="20"/>
      <w:szCs w:val="20"/>
    </w:rPr>
  </w:style>
  <w:style w:type="paragraph" w:customStyle="1" w:styleId="has-text-align-left">
    <w:name w:val="has-text-align-left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ssinatura">
    <w:name w:val="Signature"/>
    <w:basedOn w:val="Normal"/>
    <w:link w:val="AssinaturaChar"/>
    <w:unhideWhenUsed/>
    <w:rsid w:val="00856B32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ssinaturaChar">
    <w:name w:val="Assinatura Char"/>
    <w:basedOn w:val="Fontepargpadro"/>
    <w:link w:val="Assinatura"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856B3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856B32"/>
    <w:rPr>
      <w:rFonts w:asciiTheme="majorHAnsi" w:eastAsiaTheme="majorEastAsia" w:hAnsiTheme="majorHAnsi" w:cstheme="majorBidi"/>
      <w:sz w:val="24"/>
      <w:szCs w:val="24"/>
      <w:shd w:val="pct20" w:color="auto" w:fill="auto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56B32"/>
    <w:pPr>
      <w:keepNext/>
      <w:keepLines/>
      <w:widowControl/>
      <w:autoSpaceDE/>
      <w:autoSpaceDN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856B32"/>
    <w:pPr>
      <w:widowControl/>
      <w:autoSpaceDE/>
      <w:autoSpaceDN/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bidi="ar-SA"/>
    </w:rPr>
  </w:style>
  <w:style w:type="character" w:customStyle="1" w:styleId="CitaoChar">
    <w:name w:val="Citação Char"/>
    <w:basedOn w:val="Fontepargpadro"/>
    <w:link w:val="Citao"/>
    <w:uiPriority w:val="29"/>
    <w:rsid w:val="00856B3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56B32"/>
    <w:pPr>
      <w:widowControl/>
      <w:pBdr>
        <w:top w:val="single" w:sz="4" w:space="10" w:color="4F81BD" w:themeColor="accent1"/>
        <w:bottom w:val="single" w:sz="4" w:space="10" w:color="4F81BD" w:themeColor="accent1"/>
      </w:pBdr>
      <w:autoSpaceDE/>
      <w:autoSpaceDN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56B3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semiHidden/>
    <w:unhideWhenUsed/>
    <w:rsid w:val="00856B32"/>
    <w:pPr>
      <w:widowControl/>
      <w:numPr>
        <w:numId w:val="13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2">
    <w:name w:val="List Bullet 2"/>
    <w:basedOn w:val="Normal"/>
    <w:uiPriority w:val="99"/>
    <w:semiHidden/>
    <w:unhideWhenUsed/>
    <w:rsid w:val="00856B32"/>
    <w:pPr>
      <w:widowControl/>
      <w:numPr>
        <w:numId w:val="14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3">
    <w:name w:val="List Bullet 3"/>
    <w:basedOn w:val="Normal"/>
    <w:uiPriority w:val="99"/>
    <w:semiHidden/>
    <w:unhideWhenUsed/>
    <w:rsid w:val="00856B32"/>
    <w:pPr>
      <w:widowControl/>
      <w:numPr>
        <w:numId w:val="15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4">
    <w:name w:val="List Bullet 4"/>
    <w:basedOn w:val="Normal"/>
    <w:uiPriority w:val="99"/>
    <w:semiHidden/>
    <w:unhideWhenUsed/>
    <w:rsid w:val="00856B32"/>
    <w:pPr>
      <w:widowControl/>
      <w:numPr>
        <w:numId w:val="16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mmarcadores5">
    <w:name w:val="List Bullet 5"/>
    <w:basedOn w:val="Normal"/>
    <w:uiPriority w:val="99"/>
    <w:semiHidden/>
    <w:unhideWhenUsed/>
    <w:rsid w:val="00856B32"/>
    <w:pPr>
      <w:widowControl/>
      <w:numPr>
        <w:numId w:val="17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56B3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56B32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56B32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ataChar">
    <w:name w:val="Data Char"/>
    <w:basedOn w:val="Fontepargpadro"/>
    <w:link w:val="Data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Destinatrio">
    <w:name w:val="envelope address"/>
    <w:basedOn w:val="Normal"/>
    <w:uiPriority w:val="99"/>
    <w:semiHidden/>
    <w:unhideWhenUsed/>
    <w:rsid w:val="00856B32"/>
    <w:pPr>
      <w:framePr w:w="7938" w:h="1984" w:hRule="exact" w:hSpace="141" w:wrap="auto" w:hAnchor="page" w:xAlign="center" w:yAlign="bottom"/>
      <w:widowControl/>
      <w:autoSpaceDE/>
      <w:autoSpaceDN/>
      <w:ind w:left="2835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856B32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56B32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856B32"/>
    <w:pPr>
      <w:widowControl/>
      <w:autoSpaceDE/>
      <w:autoSpaceDN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2">
    <w:name w:val="List 2"/>
    <w:basedOn w:val="Normal"/>
    <w:uiPriority w:val="99"/>
    <w:semiHidden/>
    <w:unhideWhenUsed/>
    <w:rsid w:val="00856B32"/>
    <w:pPr>
      <w:widowControl/>
      <w:autoSpaceDE/>
      <w:autoSpaceDN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3">
    <w:name w:val="List 3"/>
    <w:basedOn w:val="Normal"/>
    <w:uiPriority w:val="99"/>
    <w:semiHidden/>
    <w:unhideWhenUsed/>
    <w:rsid w:val="00856B32"/>
    <w:pPr>
      <w:widowControl/>
      <w:autoSpaceDE/>
      <w:autoSpaceDN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4">
    <w:name w:val="List 4"/>
    <w:basedOn w:val="Normal"/>
    <w:uiPriority w:val="99"/>
    <w:semiHidden/>
    <w:unhideWhenUsed/>
    <w:rsid w:val="00856B32"/>
    <w:pPr>
      <w:widowControl/>
      <w:autoSpaceDE/>
      <w:autoSpaceDN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5">
    <w:name w:val="List 5"/>
    <w:basedOn w:val="Normal"/>
    <w:uiPriority w:val="99"/>
    <w:semiHidden/>
    <w:unhideWhenUsed/>
    <w:rsid w:val="00856B32"/>
    <w:pPr>
      <w:widowControl/>
      <w:autoSpaceDE/>
      <w:autoSpaceDN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">
    <w:name w:val="List Continue"/>
    <w:basedOn w:val="Normal"/>
    <w:uiPriority w:val="99"/>
    <w:semiHidden/>
    <w:unhideWhenUsed/>
    <w:rsid w:val="00856B32"/>
    <w:pPr>
      <w:widowControl/>
      <w:autoSpaceDE/>
      <w:autoSpaceDN/>
      <w:spacing w:after="120"/>
      <w:ind w:left="283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2">
    <w:name w:val="List Continue 2"/>
    <w:basedOn w:val="Normal"/>
    <w:uiPriority w:val="99"/>
    <w:semiHidden/>
    <w:unhideWhenUsed/>
    <w:rsid w:val="00856B32"/>
    <w:pPr>
      <w:widowControl/>
      <w:autoSpaceDE/>
      <w:autoSpaceDN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3">
    <w:name w:val="List Continue 3"/>
    <w:basedOn w:val="Normal"/>
    <w:uiPriority w:val="99"/>
    <w:semiHidden/>
    <w:unhideWhenUsed/>
    <w:rsid w:val="00856B32"/>
    <w:pPr>
      <w:widowControl/>
      <w:autoSpaceDE/>
      <w:autoSpaceDN/>
      <w:spacing w:after="120"/>
      <w:ind w:left="849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4">
    <w:name w:val="List Continue 4"/>
    <w:basedOn w:val="Normal"/>
    <w:uiPriority w:val="99"/>
    <w:semiHidden/>
    <w:unhideWhenUsed/>
    <w:rsid w:val="00856B32"/>
    <w:pPr>
      <w:widowControl/>
      <w:autoSpaceDE/>
      <w:autoSpaceDN/>
      <w:spacing w:after="120"/>
      <w:ind w:left="1132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adecontinuao5">
    <w:name w:val="List Continue 5"/>
    <w:basedOn w:val="Normal"/>
    <w:uiPriority w:val="99"/>
    <w:semiHidden/>
    <w:unhideWhenUsed/>
    <w:rsid w:val="00856B32"/>
    <w:pPr>
      <w:widowControl/>
      <w:autoSpaceDE/>
      <w:autoSpaceDN/>
      <w:spacing w:after="120"/>
      <w:ind w:left="1415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56B32"/>
    <w:pPr>
      <w:widowControl/>
      <w:autoSpaceDE/>
      <w:autoSpaceDN/>
    </w:pPr>
    <w:rPr>
      <w:rFonts w:ascii="Segoe UI" w:eastAsia="Times New Roman" w:hAnsi="Segoe UI" w:cs="Segoe UI"/>
      <w:sz w:val="16"/>
      <w:szCs w:val="16"/>
      <w:lang w:bidi="ar-S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56B32"/>
    <w:rPr>
      <w:rFonts w:ascii="Segoe UI" w:eastAsia="Times New Roman" w:hAnsi="Segoe UI" w:cs="Segoe UI"/>
      <w:sz w:val="16"/>
      <w:szCs w:val="16"/>
      <w:lang w:val="pt-BR" w:eastAsia="pt-BR"/>
    </w:rPr>
  </w:style>
  <w:style w:type="paragraph" w:styleId="Numerada">
    <w:name w:val="List Number"/>
    <w:basedOn w:val="Normal"/>
    <w:uiPriority w:val="99"/>
    <w:semiHidden/>
    <w:unhideWhenUsed/>
    <w:rsid w:val="00856B32"/>
    <w:pPr>
      <w:widowControl/>
      <w:numPr>
        <w:numId w:val="18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2">
    <w:name w:val="List Number 2"/>
    <w:basedOn w:val="Normal"/>
    <w:uiPriority w:val="99"/>
    <w:semiHidden/>
    <w:unhideWhenUsed/>
    <w:rsid w:val="00856B32"/>
    <w:pPr>
      <w:widowControl/>
      <w:numPr>
        <w:numId w:val="19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3">
    <w:name w:val="List Number 3"/>
    <w:basedOn w:val="Normal"/>
    <w:uiPriority w:val="99"/>
    <w:semiHidden/>
    <w:unhideWhenUsed/>
    <w:rsid w:val="00856B32"/>
    <w:pPr>
      <w:widowControl/>
      <w:numPr>
        <w:numId w:val="20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4">
    <w:name w:val="List Number 4"/>
    <w:basedOn w:val="Normal"/>
    <w:uiPriority w:val="99"/>
    <w:semiHidden/>
    <w:unhideWhenUsed/>
    <w:rsid w:val="00856B32"/>
    <w:pPr>
      <w:widowControl/>
      <w:numPr>
        <w:numId w:val="21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umerada5">
    <w:name w:val="List Number 5"/>
    <w:basedOn w:val="Normal"/>
    <w:uiPriority w:val="99"/>
    <w:semiHidden/>
    <w:unhideWhenUsed/>
    <w:rsid w:val="00856B32"/>
    <w:pPr>
      <w:widowControl/>
      <w:numPr>
        <w:numId w:val="22"/>
      </w:numPr>
      <w:autoSpaceDE/>
      <w:autoSpaceDN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rimeirorecuodecorpodetexto">
    <w:name w:val="Body Text First Indent"/>
    <w:basedOn w:val="Corpodetexto"/>
    <w:link w:val="PrimeirorecuodecorpodetextoChar1"/>
    <w:unhideWhenUsed/>
    <w:rsid w:val="00856B32"/>
    <w:pPr>
      <w:widowControl/>
      <w:autoSpaceDE/>
      <w:autoSpaceDN/>
      <w:ind w:firstLine="3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rimeirorecuodecorpodetextoChar1">
    <w:name w:val="Primeiro recuo de corpo de texto Char1"/>
    <w:basedOn w:val="CorpodetextoChar"/>
    <w:link w:val="Primeirorecuodecorpodetexto"/>
    <w:rsid w:val="00856B32"/>
    <w:rPr>
      <w:rFonts w:ascii="Times New Roman" w:eastAsia="Times New Roman" w:hAnsi="Times New Roman" w:cs="Times New Roman"/>
      <w:sz w:val="24"/>
      <w:szCs w:val="24"/>
      <w:lang w:val="pt-BR" w:eastAsia="pt-BR" w:bidi="pt-BR"/>
    </w:rPr>
  </w:style>
  <w:style w:type="paragraph" w:styleId="Primeirorecuodecorpodetexto20">
    <w:name w:val="Body Text First Indent 2"/>
    <w:basedOn w:val="Recuodecorpodetexto"/>
    <w:link w:val="Primeirorecuodecorpodetexto2Char1"/>
    <w:uiPriority w:val="99"/>
    <w:semiHidden/>
    <w:unhideWhenUsed/>
    <w:rsid w:val="00856B32"/>
    <w:pPr>
      <w:tabs>
        <w:tab w:val="clear" w:pos="6611"/>
      </w:tabs>
      <w:suppressAutoHyphens w:val="0"/>
      <w:ind w:left="360" w:firstLine="360"/>
      <w:jc w:val="left"/>
    </w:pPr>
    <w:rPr>
      <w:rFonts w:eastAsia="Times New Roman"/>
      <w:kern w:val="0"/>
      <w:sz w:val="24"/>
      <w:szCs w:val="24"/>
      <w:lang w:eastAsia="pt-BR"/>
    </w:rPr>
  </w:style>
  <w:style w:type="character" w:customStyle="1" w:styleId="Primeirorecuodecorpodetexto2Char1">
    <w:name w:val="Primeiro recuo de corpo de texto 2 Char1"/>
    <w:basedOn w:val="RecuodecorpodetextoChar1"/>
    <w:link w:val="Primeirorecuodecorpodetexto20"/>
    <w:uiPriority w:val="99"/>
    <w:semiHidden/>
    <w:rsid w:val="00856B32"/>
    <w:rPr>
      <w:rFonts w:ascii="Times New Roman" w:eastAsia="Times New Roman" w:hAnsi="Times New Roman" w:cs="Times New Roman"/>
      <w:kern w:val="1"/>
      <w:sz w:val="24"/>
      <w:szCs w:val="24"/>
      <w:lang w:val="pt-BR" w:eastAsia="pt-BR"/>
    </w:rPr>
  </w:style>
  <w:style w:type="paragraph" w:styleId="Recuodecorpodetexto3">
    <w:name w:val="Body Text Indent 3"/>
    <w:basedOn w:val="Normal"/>
    <w:link w:val="Recuodecorpodetexto3Char"/>
    <w:unhideWhenUsed/>
    <w:rsid w:val="00856B32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856B32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styleId="Recuonormal">
    <w:name w:val="Normal Indent"/>
    <w:basedOn w:val="Normal"/>
    <w:uiPriority w:val="99"/>
    <w:semiHidden/>
    <w:unhideWhenUsed/>
    <w:rsid w:val="00856B32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etente">
    <w:name w:val="envelope return"/>
    <w:basedOn w:val="Normal"/>
    <w:uiPriority w:val="99"/>
    <w:semiHidden/>
    <w:unhideWhenUsed/>
    <w:rsid w:val="00856B32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paragraph" w:styleId="Remissivo1">
    <w:name w:val="index 1"/>
    <w:basedOn w:val="Normal"/>
    <w:next w:val="Normal"/>
    <w:autoRedefine/>
    <w:unhideWhenUsed/>
    <w:rsid w:val="00856B32"/>
    <w:pPr>
      <w:widowControl/>
      <w:autoSpaceDE/>
      <w:autoSpaceDN/>
      <w:ind w:left="2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48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72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96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20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44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68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192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856B32"/>
    <w:pPr>
      <w:widowControl/>
      <w:autoSpaceDE/>
      <w:autoSpaceDN/>
      <w:ind w:left="2160" w:hanging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udao">
    <w:name w:val="Salutation"/>
    <w:basedOn w:val="Normal"/>
    <w:next w:val="Normal"/>
    <w:link w:val="SaudaoChar1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audaoChar1">
    <w:name w:val="Saudação Char1"/>
    <w:basedOn w:val="Fontepargpadro"/>
    <w:link w:val="Saudao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  <w:ind w:left="2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856B32"/>
    <w:pPr>
      <w:widowControl/>
      <w:autoSpaceDE/>
      <w:autoSpaceDN/>
      <w:spacing w:after="100"/>
      <w:ind w:left="4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96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2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44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68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856B32"/>
    <w:pPr>
      <w:widowControl/>
      <w:autoSpaceDE/>
      <w:autoSpaceDN/>
      <w:spacing w:after="100"/>
      <w:ind w:left="19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macro">
    <w:name w:val="macro"/>
    <w:link w:val="TextodemacroChar"/>
    <w:uiPriority w:val="99"/>
    <w:semiHidden/>
    <w:unhideWhenUsed/>
    <w:rsid w:val="00856B32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</w:pPr>
    <w:rPr>
      <w:rFonts w:ascii="Consolas" w:eastAsia="Times New Roman" w:hAnsi="Consolas" w:cs="Times New Roman"/>
      <w:sz w:val="20"/>
      <w:szCs w:val="20"/>
      <w:lang w:val="pt-BR" w:eastAsia="pt-BR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856B32"/>
    <w:rPr>
      <w:rFonts w:ascii="Consolas" w:eastAsia="Times New Roman" w:hAnsi="Consolas" w:cs="Times New Roman"/>
      <w:sz w:val="20"/>
      <w:szCs w:val="20"/>
      <w:lang w:val="pt-BR" w:eastAsia="pt-BR"/>
    </w:rPr>
  </w:style>
  <w:style w:type="paragraph" w:styleId="Textoembloco">
    <w:name w:val="Block Text"/>
    <w:basedOn w:val="Normal"/>
    <w:uiPriority w:val="99"/>
    <w:semiHidden/>
    <w:unhideWhenUsed/>
    <w:rsid w:val="00856B32"/>
    <w:pPr>
      <w:widowControl/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autoSpaceDE/>
      <w:autoSpaceDN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4"/>
      <w:szCs w:val="24"/>
      <w:lang w:bidi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56B32"/>
    <w:pPr>
      <w:widowControl/>
      <w:autoSpaceDE/>
      <w:autoSpaceDN/>
    </w:pPr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56B32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856B3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856B3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856B32"/>
    <w:pPr>
      <w:widowControl/>
      <w:autoSpaceDE/>
      <w:autoSpaceDN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856B32"/>
    <w:pPr>
      <w:widowControl/>
      <w:autoSpaceDE/>
      <w:autoSpaceDN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character" w:customStyle="1" w:styleId="WW-CaracteresdeNotadeRodap11111111111111111111111111111111111111">
    <w:name w:val="WW-Caracteres de Nota de Rodapé11111111111111111111111111111111111111"/>
    <w:qFormat/>
    <w:rsid w:val="00856B32"/>
    <w:rPr>
      <w:vertAlign w:val="superscript"/>
    </w:rPr>
  </w:style>
  <w:style w:type="character" w:customStyle="1" w:styleId="ListLabel212">
    <w:name w:val="ListLabel 212"/>
    <w:qFormat/>
    <w:rsid w:val="00856B32"/>
  </w:style>
  <w:style w:type="paragraph" w:customStyle="1" w:styleId="xl80">
    <w:name w:val="xl80"/>
    <w:basedOn w:val="Normal"/>
    <w:rsid w:val="00856B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1">
    <w:name w:val="xl81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3">
    <w:name w:val="xl83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4">
    <w:name w:val="xl84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EEEEE" w:fill="EEEEEE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5">
    <w:name w:val="xl85"/>
    <w:basedOn w:val="Normal"/>
    <w:rsid w:val="00856B32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6">
    <w:name w:val="xl86"/>
    <w:basedOn w:val="Normal"/>
    <w:rsid w:val="00856B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87">
    <w:name w:val="xl87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8">
    <w:name w:val="xl88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3">
    <w:name w:val="xl93"/>
    <w:basedOn w:val="Normal"/>
    <w:rsid w:val="00856B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4">
    <w:name w:val="xl94"/>
    <w:basedOn w:val="Normal"/>
    <w:rsid w:val="00856B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5">
    <w:name w:val="xl95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6">
    <w:name w:val="xl96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7">
    <w:name w:val="xl97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8">
    <w:name w:val="xl98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9">
    <w:name w:val="xl99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0">
    <w:name w:val="xl100"/>
    <w:basedOn w:val="Normal"/>
    <w:rsid w:val="00856B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1">
    <w:name w:val="xl101"/>
    <w:basedOn w:val="Normal"/>
    <w:rsid w:val="00856B32"/>
    <w:pPr>
      <w:widowControl/>
      <w:shd w:val="clear" w:color="FFFFFF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2">
    <w:name w:val="xl102"/>
    <w:basedOn w:val="Normal"/>
    <w:rsid w:val="00856B32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3">
    <w:name w:val="xl103"/>
    <w:basedOn w:val="Normal"/>
    <w:rsid w:val="00856B32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04">
    <w:name w:val="xl104"/>
    <w:basedOn w:val="Normal"/>
    <w:rsid w:val="00856B32"/>
    <w:pPr>
      <w:widowControl/>
      <w:shd w:val="clear" w:color="FFFF00" w:fill="FFFF00"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msonormal">
    <w:name w:val="x_msonormal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W8Num17z0">
    <w:name w:val="WW8Num17z0"/>
    <w:rsid w:val="00856B32"/>
    <w:rPr>
      <w:rFonts w:cs="Times New Roman" w:hint="default"/>
    </w:rPr>
  </w:style>
  <w:style w:type="character" w:customStyle="1" w:styleId="WW8Num17z1">
    <w:name w:val="WW8Num17z1"/>
    <w:rsid w:val="00856B32"/>
  </w:style>
  <w:style w:type="character" w:customStyle="1" w:styleId="WW8Num17z2">
    <w:name w:val="WW8Num17z2"/>
    <w:rsid w:val="00856B32"/>
  </w:style>
  <w:style w:type="character" w:customStyle="1" w:styleId="WW8Num17z3">
    <w:name w:val="WW8Num17z3"/>
    <w:rsid w:val="00856B32"/>
  </w:style>
  <w:style w:type="character" w:customStyle="1" w:styleId="WW8Num17z4">
    <w:name w:val="WW8Num17z4"/>
    <w:rsid w:val="00856B32"/>
  </w:style>
  <w:style w:type="character" w:customStyle="1" w:styleId="WW8Num17z5">
    <w:name w:val="WW8Num17z5"/>
    <w:rsid w:val="00856B32"/>
  </w:style>
  <w:style w:type="character" w:customStyle="1" w:styleId="WW8Num17z6">
    <w:name w:val="WW8Num17z6"/>
    <w:rsid w:val="00856B32"/>
  </w:style>
  <w:style w:type="character" w:customStyle="1" w:styleId="WW8Num17z7">
    <w:name w:val="WW8Num17z7"/>
    <w:rsid w:val="00856B32"/>
  </w:style>
  <w:style w:type="character" w:customStyle="1" w:styleId="WW8Num17z8">
    <w:name w:val="WW8Num17z8"/>
    <w:rsid w:val="00856B32"/>
  </w:style>
  <w:style w:type="character" w:customStyle="1" w:styleId="WW8Num18z3">
    <w:name w:val="WW8Num18z3"/>
    <w:rsid w:val="00856B32"/>
  </w:style>
  <w:style w:type="character" w:customStyle="1" w:styleId="WW8Num18z4">
    <w:name w:val="WW8Num18z4"/>
    <w:rsid w:val="00856B32"/>
  </w:style>
  <w:style w:type="character" w:customStyle="1" w:styleId="WW8Num18z5">
    <w:name w:val="WW8Num18z5"/>
    <w:rsid w:val="00856B32"/>
  </w:style>
  <w:style w:type="character" w:customStyle="1" w:styleId="WW8Num18z6">
    <w:name w:val="WW8Num18z6"/>
    <w:rsid w:val="00856B32"/>
  </w:style>
  <w:style w:type="character" w:customStyle="1" w:styleId="WW8Num18z7">
    <w:name w:val="WW8Num18z7"/>
    <w:rsid w:val="00856B32"/>
  </w:style>
  <w:style w:type="character" w:customStyle="1" w:styleId="WW8Num18z8">
    <w:name w:val="WW8Num18z8"/>
    <w:rsid w:val="00856B32"/>
  </w:style>
  <w:style w:type="character" w:customStyle="1" w:styleId="WW8Num19z1">
    <w:name w:val="WW8Num19z1"/>
    <w:rsid w:val="00856B32"/>
  </w:style>
  <w:style w:type="character" w:customStyle="1" w:styleId="WW8Num19z2">
    <w:name w:val="WW8Num19z2"/>
    <w:rsid w:val="00856B32"/>
  </w:style>
  <w:style w:type="character" w:customStyle="1" w:styleId="WW8Num19z3">
    <w:name w:val="WW8Num19z3"/>
    <w:rsid w:val="00856B32"/>
  </w:style>
  <w:style w:type="character" w:customStyle="1" w:styleId="WW8Num19z4">
    <w:name w:val="WW8Num19z4"/>
    <w:rsid w:val="00856B32"/>
  </w:style>
  <w:style w:type="character" w:customStyle="1" w:styleId="WW8Num19z5">
    <w:name w:val="WW8Num19z5"/>
    <w:rsid w:val="00856B32"/>
  </w:style>
  <w:style w:type="character" w:customStyle="1" w:styleId="WW8Num19z6">
    <w:name w:val="WW8Num19z6"/>
    <w:rsid w:val="00856B32"/>
  </w:style>
  <w:style w:type="character" w:customStyle="1" w:styleId="WW8Num19z7">
    <w:name w:val="WW8Num19z7"/>
    <w:rsid w:val="00856B32"/>
  </w:style>
  <w:style w:type="character" w:customStyle="1" w:styleId="WW8Num19z8">
    <w:name w:val="WW8Num19z8"/>
    <w:rsid w:val="00856B32"/>
  </w:style>
  <w:style w:type="character" w:customStyle="1" w:styleId="WW8Num20z0">
    <w:name w:val="WW8Num20z0"/>
    <w:rsid w:val="00856B32"/>
    <w:rPr>
      <w:rFonts w:hint="default"/>
      <w:color w:val="000000"/>
    </w:rPr>
  </w:style>
  <w:style w:type="character" w:customStyle="1" w:styleId="WW8Num20z1">
    <w:name w:val="WW8Num20z1"/>
    <w:rsid w:val="00856B32"/>
  </w:style>
  <w:style w:type="character" w:customStyle="1" w:styleId="WW8Num20z2">
    <w:name w:val="WW8Num20z2"/>
    <w:rsid w:val="00856B32"/>
  </w:style>
  <w:style w:type="character" w:customStyle="1" w:styleId="WW8Num20z3">
    <w:name w:val="WW8Num20z3"/>
    <w:rsid w:val="00856B32"/>
  </w:style>
  <w:style w:type="character" w:customStyle="1" w:styleId="WW8Num20z4">
    <w:name w:val="WW8Num20z4"/>
    <w:rsid w:val="00856B32"/>
  </w:style>
  <w:style w:type="character" w:customStyle="1" w:styleId="WW8Num20z5">
    <w:name w:val="WW8Num20z5"/>
    <w:rsid w:val="00856B32"/>
  </w:style>
  <w:style w:type="character" w:customStyle="1" w:styleId="WW8Num20z6">
    <w:name w:val="WW8Num20z6"/>
    <w:rsid w:val="00856B32"/>
  </w:style>
  <w:style w:type="character" w:customStyle="1" w:styleId="WW8Num20z7">
    <w:name w:val="WW8Num20z7"/>
    <w:rsid w:val="00856B32"/>
  </w:style>
  <w:style w:type="character" w:customStyle="1" w:styleId="WW8Num20z8">
    <w:name w:val="WW8Num20z8"/>
    <w:rsid w:val="00856B32"/>
  </w:style>
  <w:style w:type="character" w:customStyle="1" w:styleId="WW8Num21z0">
    <w:name w:val="WW8Num21z0"/>
    <w:rsid w:val="00856B32"/>
    <w:rPr>
      <w:rFonts w:hint="default"/>
      <w:b/>
      <w:bCs/>
    </w:rPr>
  </w:style>
  <w:style w:type="character" w:customStyle="1" w:styleId="WW8Num21z1">
    <w:name w:val="WW8Num21z1"/>
    <w:rsid w:val="00856B32"/>
  </w:style>
  <w:style w:type="character" w:customStyle="1" w:styleId="WW8Num21z2">
    <w:name w:val="WW8Num21z2"/>
    <w:rsid w:val="00856B32"/>
  </w:style>
  <w:style w:type="character" w:customStyle="1" w:styleId="WW8Num21z3">
    <w:name w:val="WW8Num21z3"/>
    <w:rsid w:val="00856B32"/>
  </w:style>
  <w:style w:type="character" w:customStyle="1" w:styleId="WW8Num21z4">
    <w:name w:val="WW8Num21z4"/>
    <w:rsid w:val="00856B32"/>
  </w:style>
  <w:style w:type="character" w:customStyle="1" w:styleId="WW8Num21z5">
    <w:name w:val="WW8Num21z5"/>
    <w:rsid w:val="00856B32"/>
  </w:style>
  <w:style w:type="character" w:customStyle="1" w:styleId="WW8Num21z6">
    <w:name w:val="WW8Num21z6"/>
    <w:rsid w:val="00856B32"/>
  </w:style>
  <w:style w:type="character" w:customStyle="1" w:styleId="WW8Num21z7">
    <w:name w:val="WW8Num21z7"/>
    <w:rsid w:val="00856B32"/>
  </w:style>
  <w:style w:type="character" w:customStyle="1" w:styleId="WW8Num21z8">
    <w:name w:val="WW8Num21z8"/>
    <w:rsid w:val="00856B32"/>
  </w:style>
  <w:style w:type="character" w:customStyle="1" w:styleId="WW8Num22z0">
    <w:name w:val="WW8Num22z0"/>
    <w:rsid w:val="00856B32"/>
    <w:rPr>
      <w:rFonts w:hint="default"/>
      <w:b/>
      <w:bCs/>
    </w:rPr>
  </w:style>
  <w:style w:type="character" w:customStyle="1" w:styleId="WW8Num22z1">
    <w:name w:val="WW8Num22z1"/>
    <w:rsid w:val="00856B32"/>
  </w:style>
  <w:style w:type="character" w:customStyle="1" w:styleId="WW8Num22z2">
    <w:name w:val="WW8Num22z2"/>
    <w:rsid w:val="00856B32"/>
  </w:style>
  <w:style w:type="character" w:customStyle="1" w:styleId="WW8Num22z3">
    <w:name w:val="WW8Num22z3"/>
    <w:rsid w:val="00856B32"/>
  </w:style>
  <w:style w:type="character" w:customStyle="1" w:styleId="WW8Num22z4">
    <w:name w:val="WW8Num22z4"/>
    <w:rsid w:val="00856B32"/>
  </w:style>
  <w:style w:type="character" w:customStyle="1" w:styleId="WW8Num22z5">
    <w:name w:val="WW8Num22z5"/>
    <w:rsid w:val="00856B32"/>
  </w:style>
  <w:style w:type="character" w:customStyle="1" w:styleId="WW8Num22z6">
    <w:name w:val="WW8Num22z6"/>
    <w:rsid w:val="00856B32"/>
  </w:style>
  <w:style w:type="character" w:customStyle="1" w:styleId="WW8Num22z7">
    <w:name w:val="WW8Num22z7"/>
    <w:rsid w:val="00856B32"/>
  </w:style>
  <w:style w:type="character" w:customStyle="1" w:styleId="WW8Num22z8">
    <w:name w:val="WW8Num22z8"/>
    <w:rsid w:val="00856B32"/>
  </w:style>
  <w:style w:type="character" w:customStyle="1" w:styleId="WW8Num23z0">
    <w:name w:val="WW8Num23z0"/>
    <w:rsid w:val="00856B32"/>
    <w:rPr>
      <w:rFonts w:ascii="Times New Roman" w:hAnsi="Times New Roman" w:cs="Times New Roman" w:hint="default"/>
      <w:i/>
      <w:iCs/>
      <w:sz w:val="21"/>
      <w:szCs w:val="21"/>
    </w:rPr>
  </w:style>
  <w:style w:type="character" w:customStyle="1" w:styleId="WW8Num23z1">
    <w:name w:val="WW8Num23z1"/>
    <w:rsid w:val="00856B32"/>
  </w:style>
  <w:style w:type="character" w:customStyle="1" w:styleId="WW8Num23z2">
    <w:name w:val="WW8Num23z2"/>
    <w:rsid w:val="00856B32"/>
  </w:style>
  <w:style w:type="character" w:customStyle="1" w:styleId="WW8Num23z3">
    <w:name w:val="WW8Num23z3"/>
    <w:rsid w:val="00856B32"/>
  </w:style>
  <w:style w:type="character" w:customStyle="1" w:styleId="WW8Num23z4">
    <w:name w:val="WW8Num23z4"/>
    <w:rsid w:val="00856B32"/>
  </w:style>
  <w:style w:type="character" w:customStyle="1" w:styleId="WW8Num23z5">
    <w:name w:val="WW8Num23z5"/>
    <w:rsid w:val="00856B32"/>
  </w:style>
  <w:style w:type="character" w:customStyle="1" w:styleId="WW8Num23z6">
    <w:name w:val="WW8Num23z6"/>
    <w:rsid w:val="00856B32"/>
  </w:style>
  <w:style w:type="character" w:customStyle="1" w:styleId="WW8Num23z7">
    <w:name w:val="WW8Num23z7"/>
    <w:rsid w:val="00856B32"/>
  </w:style>
  <w:style w:type="character" w:customStyle="1" w:styleId="WW8Num23z8">
    <w:name w:val="WW8Num23z8"/>
    <w:rsid w:val="00856B32"/>
  </w:style>
  <w:style w:type="character" w:customStyle="1" w:styleId="WW8Num24z0">
    <w:name w:val="WW8Num24z0"/>
    <w:rsid w:val="00856B32"/>
    <w:rPr>
      <w:rFonts w:ascii="Times New Roman" w:hAnsi="Times New Roman" w:cs="Times New Roman" w:hint="default"/>
      <w:i/>
      <w:iCs/>
      <w:sz w:val="21"/>
      <w:szCs w:val="21"/>
    </w:rPr>
  </w:style>
  <w:style w:type="character" w:customStyle="1" w:styleId="WW8Num24z1">
    <w:name w:val="WW8Num24z1"/>
    <w:rsid w:val="00856B32"/>
  </w:style>
  <w:style w:type="character" w:customStyle="1" w:styleId="WW8Num24z2">
    <w:name w:val="WW8Num24z2"/>
    <w:rsid w:val="00856B32"/>
  </w:style>
  <w:style w:type="character" w:customStyle="1" w:styleId="WW8Num24z3">
    <w:name w:val="WW8Num24z3"/>
    <w:rsid w:val="00856B32"/>
  </w:style>
  <w:style w:type="character" w:customStyle="1" w:styleId="WW8Num24z4">
    <w:name w:val="WW8Num24z4"/>
    <w:rsid w:val="00856B32"/>
  </w:style>
  <w:style w:type="character" w:customStyle="1" w:styleId="WW8Num24z5">
    <w:name w:val="WW8Num24z5"/>
    <w:rsid w:val="00856B32"/>
  </w:style>
  <w:style w:type="character" w:customStyle="1" w:styleId="WW8Num24z6">
    <w:name w:val="WW8Num24z6"/>
    <w:rsid w:val="00856B32"/>
  </w:style>
  <w:style w:type="character" w:customStyle="1" w:styleId="WW8Num24z7">
    <w:name w:val="WW8Num24z7"/>
    <w:rsid w:val="00856B32"/>
  </w:style>
  <w:style w:type="character" w:customStyle="1" w:styleId="WW8Num24z8">
    <w:name w:val="WW8Num24z8"/>
    <w:rsid w:val="00856B32"/>
  </w:style>
  <w:style w:type="character" w:customStyle="1" w:styleId="WW8Num25z0">
    <w:name w:val="WW8Num25z0"/>
    <w:rsid w:val="00856B32"/>
    <w:rPr>
      <w:rFonts w:hint="default"/>
    </w:rPr>
  </w:style>
  <w:style w:type="character" w:customStyle="1" w:styleId="WW8Num25z1">
    <w:name w:val="WW8Num25z1"/>
    <w:rsid w:val="00856B32"/>
  </w:style>
  <w:style w:type="character" w:customStyle="1" w:styleId="WW8Num25z2">
    <w:name w:val="WW8Num25z2"/>
    <w:rsid w:val="00856B32"/>
  </w:style>
  <w:style w:type="character" w:customStyle="1" w:styleId="WW8Num25z3">
    <w:name w:val="WW8Num25z3"/>
    <w:rsid w:val="00856B32"/>
  </w:style>
  <w:style w:type="character" w:customStyle="1" w:styleId="WW8Num25z4">
    <w:name w:val="WW8Num25z4"/>
    <w:rsid w:val="00856B32"/>
  </w:style>
  <w:style w:type="character" w:customStyle="1" w:styleId="WW8Num25z5">
    <w:name w:val="WW8Num25z5"/>
    <w:rsid w:val="00856B32"/>
  </w:style>
  <w:style w:type="character" w:customStyle="1" w:styleId="WW8Num25z6">
    <w:name w:val="WW8Num25z6"/>
    <w:rsid w:val="00856B32"/>
  </w:style>
  <w:style w:type="character" w:customStyle="1" w:styleId="WW8Num25z7">
    <w:name w:val="WW8Num25z7"/>
    <w:rsid w:val="00856B32"/>
  </w:style>
  <w:style w:type="character" w:customStyle="1" w:styleId="WW8Num25z8">
    <w:name w:val="WW8Num25z8"/>
    <w:rsid w:val="00856B32"/>
  </w:style>
  <w:style w:type="character" w:customStyle="1" w:styleId="FootnoteSymboluser">
    <w:name w:val="Footnote Symbol (user)"/>
    <w:rsid w:val="00856B32"/>
    <w:rPr>
      <w:vertAlign w:val="superscript"/>
    </w:rPr>
  </w:style>
  <w:style w:type="character" w:customStyle="1" w:styleId="Footnoteanchoruser">
    <w:name w:val="Footnote anchor (user)"/>
    <w:rsid w:val="00856B32"/>
    <w:rPr>
      <w:vertAlign w:val="superscript"/>
    </w:rPr>
  </w:style>
  <w:style w:type="character" w:customStyle="1" w:styleId="ncoradenotadefim">
    <w:name w:val="Âncora de nota de fim"/>
    <w:rsid w:val="00856B32"/>
    <w:rPr>
      <w:vertAlign w:val="superscript"/>
    </w:rPr>
  </w:style>
  <w:style w:type="character" w:customStyle="1" w:styleId="Endnoteanchor">
    <w:name w:val="Endnote anchor"/>
    <w:rsid w:val="00856B32"/>
    <w:rPr>
      <w:vertAlign w:val="superscript"/>
    </w:rPr>
  </w:style>
  <w:style w:type="character" w:customStyle="1" w:styleId="WW-Caracteresdenotadefim1">
    <w:name w:val="WW-Caracteres de nota de fim1"/>
    <w:rsid w:val="00856B32"/>
    <w:rPr>
      <w:vertAlign w:val="superscript"/>
    </w:rPr>
  </w:style>
  <w:style w:type="paragraph" w:customStyle="1" w:styleId="Headinguser">
    <w:name w:val="Heading (user)"/>
    <w:basedOn w:val="Standarduser"/>
    <w:next w:val="Textbodyuser"/>
    <w:rsid w:val="00856B32"/>
    <w:pPr>
      <w:keepNext/>
      <w:autoSpaceDN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</w:rPr>
  </w:style>
  <w:style w:type="paragraph" w:customStyle="1" w:styleId="Indexuser">
    <w:name w:val="Index (user)"/>
    <w:basedOn w:val="Standarduser"/>
    <w:rsid w:val="00856B32"/>
    <w:pPr>
      <w:suppressLineNumbers/>
      <w:autoSpaceDN/>
    </w:pPr>
    <w:rPr>
      <w:rFonts w:eastAsia="SimSun" w:cs="Mangal"/>
      <w:kern w:val="2"/>
    </w:rPr>
  </w:style>
  <w:style w:type="paragraph" w:customStyle="1" w:styleId="Quotationsuser">
    <w:name w:val="Quotations (user)"/>
    <w:basedOn w:val="Standarduser"/>
    <w:rsid w:val="00856B32"/>
    <w:pPr>
      <w:autoSpaceDN/>
      <w:spacing w:after="283"/>
      <w:ind w:left="567" w:right="567"/>
    </w:pPr>
    <w:rPr>
      <w:rFonts w:eastAsia="SimSun" w:cs="Mangal"/>
      <w:kern w:val="2"/>
    </w:rPr>
  </w:style>
  <w:style w:type="paragraph" w:customStyle="1" w:styleId="Standarduseruseruseruseruser">
    <w:name w:val="Standard (user) (user) (user) (user) (user)"/>
    <w:rsid w:val="00856B32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lang w:val="pt-BR" w:eastAsia="zh-CN"/>
    </w:rPr>
  </w:style>
  <w:style w:type="paragraph" w:customStyle="1" w:styleId="Textbodyuseruseruseruseruser">
    <w:name w:val="Text body (user) (user) (user) (user) (user)"/>
    <w:basedOn w:val="Standarduseruseruseruseruser"/>
    <w:rsid w:val="00856B32"/>
  </w:style>
  <w:style w:type="paragraph" w:customStyle="1" w:styleId="Footnoteuser">
    <w:name w:val="Footnote (user)"/>
    <w:basedOn w:val="Standarduser"/>
    <w:rsid w:val="00856B32"/>
    <w:pPr>
      <w:suppressLineNumbers/>
      <w:autoSpaceDN/>
      <w:ind w:left="339" w:hanging="339"/>
    </w:pPr>
    <w:rPr>
      <w:rFonts w:eastAsia="SimSun" w:cs="Mangal"/>
      <w:kern w:val="2"/>
      <w:sz w:val="20"/>
      <w:szCs w:val="20"/>
    </w:rPr>
  </w:style>
  <w:style w:type="paragraph" w:customStyle="1" w:styleId="Footnoteuseruseruseruser">
    <w:name w:val="Footnote (user) (user) (user) (user)"/>
    <w:basedOn w:val="Standarduseruseruseruser"/>
    <w:rsid w:val="00856B32"/>
    <w:pPr>
      <w:autoSpaceDN/>
      <w:textAlignment w:val="baseline"/>
    </w:pPr>
    <w:rPr>
      <w:rFonts w:eastAsia="Calibri"/>
      <w:kern w:val="2"/>
      <w:sz w:val="20"/>
      <w:szCs w:val="20"/>
    </w:rPr>
  </w:style>
  <w:style w:type="paragraph" w:customStyle="1" w:styleId="Textbodyuseruseruseruseruseruser">
    <w:name w:val="Text body (user) (user) (user) (user) (user) (user)"/>
    <w:basedOn w:val="Standard"/>
    <w:rsid w:val="00856B32"/>
    <w:pPr>
      <w:widowControl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sz w:val="22"/>
      <w:szCs w:val="22"/>
      <w:lang w:bidi="ar-SA"/>
    </w:rPr>
  </w:style>
  <w:style w:type="paragraph" w:customStyle="1" w:styleId="Standarduseruseruseruseruseruser">
    <w:name w:val="Standard (user) (user) (user) (user) (user) (user)"/>
    <w:rsid w:val="00856B32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Arial" w:hAnsi="Calibri" w:cs="Calibri"/>
      <w:color w:val="00000A"/>
      <w:kern w:val="2"/>
      <w:lang w:val="pt-BR" w:eastAsia="zh-CN"/>
    </w:rPr>
  </w:style>
  <w:style w:type="paragraph" w:customStyle="1" w:styleId="Framecontentsuser">
    <w:name w:val="Frame contents (user)"/>
    <w:basedOn w:val="Standarduser"/>
    <w:rsid w:val="00856B32"/>
    <w:pPr>
      <w:widowControl/>
      <w:autoSpaceDN/>
      <w:spacing w:before="280" w:after="28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TableContentsuser">
    <w:name w:val="Table Contents (user)"/>
    <w:basedOn w:val="Standarduser"/>
    <w:rsid w:val="00856B32"/>
    <w:pPr>
      <w:suppressLineNumbers/>
      <w:autoSpaceDN/>
      <w:textAlignment w:val="auto"/>
    </w:pPr>
    <w:rPr>
      <w:rFonts w:ascii="Times New Roman" w:eastAsia="Lucida Sans Unicode" w:hAnsi="Times New Roman" w:cs="Times New Roman"/>
      <w:kern w:val="2"/>
      <w:lang w:bidi="ar-SA"/>
    </w:rPr>
  </w:style>
  <w:style w:type="paragraph" w:customStyle="1" w:styleId="Contedodequadro">
    <w:name w:val="Conteúdo de quadro"/>
    <w:basedOn w:val="Textbody"/>
    <w:rsid w:val="00856B32"/>
    <w:pPr>
      <w:autoSpaceDN/>
      <w:spacing w:after="140" w:line="288" w:lineRule="auto"/>
    </w:pPr>
    <w:rPr>
      <w:rFonts w:ascii="Liberation Serif" w:eastAsia="SimSun" w:hAnsi="Liberation Serif" w:cs="Mangal"/>
      <w:kern w:val="2"/>
    </w:rPr>
  </w:style>
  <w:style w:type="paragraph" w:customStyle="1" w:styleId="TCU-Epgrafe1">
    <w:name w:val="TCU - Epígrafe"/>
    <w:basedOn w:val="Normal"/>
    <w:rsid w:val="00856B32"/>
    <w:pPr>
      <w:widowControl/>
      <w:autoSpaceDE/>
      <w:autoSpaceDN/>
      <w:ind w:left="2835"/>
      <w:jc w:val="both"/>
    </w:pPr>
    <w:rPr>
      <w:rFonts w:ascii="Times New Roman" w:eastAsia="Times New Roman" w:hAnsi="Times New Roman" w:cs="Times New Roman"/>
      <w:sz w:val="24"/>
      <w:szCs w:val="20"/>
      <w:lang w:eastAsia="zh-CN" w:bidi="ar-SA"/>
    </w:rPr>
  </w:style>
  <w:style w:type="character" w:customStyle="1" w:styleId="WW8Num16z3">
    <w:name w:val="WW8Num16z3"/>
    <w:rsid w:val="00856B32"/>
  </w:style>
  <w:style w:type="character" w:customStyle="1" w:styleId="WW8Num16z4">
    <w:name w:val="WW8Num16z4"/>
    <w:rsid w:val="00856B32"/>
  </w:style>
  <w:style w:type="character" w:customStyle="1" w:styleId="WW8Num16z5">
    <w:name w:val="WW8Num16z5"/>
    <w:rsid w:val="00856B32"/>
  </w:style>
  <w:style w:type="character" w:customStyle="1" w:styleId="WW8Num16z6">
    <w:name w:val="WW8Num16z6"/>
    <w:rsid w:val="00856B32"/>
  </w:style>
  <w:style w:type="character" w:customStyle="1" w:styleId="WW8Num16z7">
    <w:name w:val="WW8Num16z7"/>
    <w:rsid w:val="00856B32"/>
  </w:style>
  <w:style w:type="character" w:customStyle="1" w:styleId="WW8Num16z8">
    <w:name w:val="WW8Num16z8"/>
    <w:rsid w:val="00856B32"/>
  </w:style>
  <w:style w:type="paragraph" w:customStyle="1" w:styleId="Textbodyuseruser">
    <w:name w:val="Text body (user) (user)"/>
    <w:basedOn w:val="Normal"/>
    <w:rsid w:val="00856B32"/>
    <w:pPr>
      <w:suppressAutoHyphens/>
      <w:autoSpaceDE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ar-SA"/>
    </w:rPr>
  </w:style>
  <w:style w:type="character" w:customStyle="1" w:styleId="RTFNum29">
    <w:name w:val="RTF_Num 2 9"/>
    <w:rsid w:val="00856B32"/>
  </w:style>
  <w:style w:type="character" w:customStyle="1" w:styleId="RTFNum39">
    <w:name w:val="RTF_Num 3 9"/>
    <w:rsid w:val="00856B32"/>
  </w:style>
  <w:style w:type="character" w:customStyle="1" w:styleId="TtulodoLivro2">
    <w:name w:val="Título do Livro2"/>
    <w:basedOn w:val="Fontepargpadro1"/>
    <w:rsid w:val="00856B32"/>
    <w:rPr>
      <w:b/>
      <w:bCs/>
      <w:smallCaps/>
      <w:spacing w:val="5"/>
    </w:rPr>
  </w:style>
  <w:style w:type="character" w:customStyle="1" w:styleId="Fontepargpadro17">
    <w:name w:val="Fonte parág. padrão17"/>
    <w:rsid w:val="00856B32"/>
  </w:style>
  <w:style w:type="paragraph" w:customStyle="1" w:styleId="Tedtulo1">
    <w:name w:val="Tíedtulo 1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Tedtulo2">
    <w:name w:val="Tíedtulo 2"/>
    <w:basedOn w:val="Normal"/>
    <w:uiPriority w:val="99"/>
    <w:rsid w:val="00856B32"/>
    <w:pPr>
      <w:keepNext/>
      <w:keepLines/>
      <w:widowControl/>
      <w:suppressAutoHyphens/>
      <w:adjustRightInd w:val="0"/>
      <w:spacing w:before="40" w:line="276" w:lineRule="auto"/>
      <w:jc w:val="both"/>
    </w:pPr>
    <w:rPr>
      <w:rFonts w:ascii="Cambria" w:eastAsia="Times New Roman" w:hAnsi="Liberation Serif" w:cs="Cambria"/>
      <w:color w:val="365F91"/>
      <w:sz w:val="26"/>
      <w:szCs w:val="26"/>
      <w:lang w:eastAsia="en-US" w:bidi="ar-SA"/>
    </w:rPr>
  </w:style>
  <w:style w:type="paragraph" w:customStyle="1" w:styleId="Tedtulo3">
    <w:name w:val="Tíedtulo 3"/>
    <w:basedOn w:val="Normal"/>
    <w:uiPriority w:val="99"/>
    <w:rsid w:val="00856B32"/>
    <w:pPr>
      <w:keepNext/>
      <w:widowControl/>
      <w:numPr>
        <w:ilvl w:val="2"/>
      </w:numPr>
      <w:tabs>
        <w:tab w:val="left" w:pos="0"/>
      </w:tabs>
      <w:suppressAutoHyphens/>
      <w:adjustRightInd w:val="0"/>
      <w:jc w:val="both"/>
      <w:outlineLvl w:val="2"/>
    </w:pPr>
    <w:rPr>
      <w:rFonts w:ascii="Times New Roman" w:eastAsia="Times New Roman" w:hAnsi="Liberation Serif" w:cs="Times New Roman"/>
      <w:b/>
      <w:bCs/>
      <w:kern w:val="1"/>
      <w:sz w:val="28"/>
      <w:szCs w:val="28"/>
      <w:lang w:eastAsia="zh-CN" w:bidi="ar-SA"/>
    </w:rPr>
  </w:style>
  <w:style w:type="paragraph" w:customStyle="1" w:styleId="Tedtulo4">
    <w:name w:val="Tíedtulo 4"/>
    <w:basedOn w:val="Normal"/>
    <w:uiPriority w:val="99"/>
    <w:rsid w:val="00856B32"/>
    <w:pPr>
      <w:keepNext/>
      <w:widowControl/>
      <w:numPr>
        <w:ilvl w:val="3"/>
      </w:numPr>
      <w:tabs>
        <w:tab w:val="left" w:pos="0"/>
      </w:tabs>
      <w:suppressAutoHyphens/>
      <w:adjustRightInd w:val="0"/>
      <w:outlineLvl w:val="3"/>
    </w:pPr>
    <w:rPr>
      <w:rFonts w:ascii="Times New Roman" w:eastAsia="Times New Roman" w:hAnsi="Liberation Serif" w:cs="Times New Roman"/>
      <w:kern w:val="1"/>
      <w:sz w:val="28"/>
      <w:szCs w:val="28"/>
      <w:lang w:eastAsia="zh-CN" w:bidi="ar-SA"/>
    </w:rPr>
  </w:style>
  <w:style w:type="paragraph" w:customStyle="1" w:styleId="Tedtulo5">
    <w:name w:val="Tíedtulo 5"/>
    <w:basedOn w:val="Normal"/>
    <w:uiPriority w:val="99"/>
    <w:rsid w:val="00856B32"/>
    <w:pPr>
      <w:keepNext/>
      <w:widowControl/>
      <w:numPr>
        <w:ilvl w:val="4"/>
      </w:numPr>
      <w:tabs>
        <w:tab w:val="left" w:pos="0"/>
      </w:tabs>
      <w:suppressAutoHyphens/>
      <w:adjustRightInd w:val="0"/>
      <w:outlineLvl w:val="4"/>
    </w:pPr>
    <w:rPr>
      <w:rFonts w:ascii="Times New Roman" w:eastAsia="Times New Roman" w:hAnsi="Liberation Serif" w:cs="Times New Roman"/>
      <w:b/>
      <w:bCs/>
      <w:kern w:val="1"/>
      <w:sz w:val="20"/>
      <w:szCs w:val="20"/>
      <w:lang w:eastAsia="zh-CN" w:bidi="ar-SA"/>
    </w:rPr>
  </w:style>
  <w:style w:type="paragraph" w:customStyle="1" w:styleId="Tedtulo6">
    <w:name w:val="Tíedtulo 6"/>
    <w:basedOn w:val="Normal"/>
    <w:uiPriority w:val="99"/>
    <w:rsid w:val="00856B32"/>
    <w:pPr>
      <w:keepNext/>
      <w:widowControl/>
      <w:numPr>
        <w:ilvl w:val="5"/>
      </w:numPr>
      <w:tabs>
        <w:tab w:val="left" w:pos="0"/>
        <w:tab w:val="left" w:pos="9214"/>
      </w:tabs>
      <w:suppressAutoHyphens/>
      <w:adjustRightInd w:val="0"/>
      <w:jc w:val="both"/>
      <w:outlineLvl w:val="5"/>
    </w:pPr>
    <w:rPr>
      <w:rFonts w:ascii="Times New Roman" w:eastAsia="Times New Roman" w:hAnsi="Liberation Serif" w:cs="Times New Roman"/>
      <w:b/>
      <w:bCs/>
      <w:kern w:val="1"/>
      <w:sz w:val="20"/>
      <w:szCs w:val="20"/>
      <w:lang w:eastAsia="zh-CN" w:bidi="ar-SA"/>
    </w:rPr>
  </w:style>
  <w:style w:type="paragraph" w:customStyle="1" w:styleId="Tedtulo7">
    <w:name w:val="Tíedtulo 7"/>
    <w:basedOn w:val="Normal"/>
    <w:uiPriority w:val="99"/>
    <w:rsid w:val="00856B32"/>
    <w:pPr>
      <w:keepNext/>
      <w:widowControl/>
      <w:numPr>
        <w:ilvl w:val="6"/>
      </w:numPr>
      <w:tabs>
        <w:tab w:val="left" w:pos="0"/>
      </w:tabs>
      <w:suppressAutoHyphens/>
      <w:adjustRightInd w:val="0"/>
      <w:outlineLvl w:val="6"/>
    </w:pPr>
    <w:rPr>
      <w:rFonts w:ascii="Times New Roman" w:eastAsia="Times New Roman" w:hAnsi="Liberation Serif" w:cs="Times New Roman"/>
      <w:b/>
      <w:bCs/>
      <w:kern w:val="1"/>
      <w:sz w:val="16"/>
      <w:szCs w:val="16"/>
      <w:lang w:eastAsia="zh-CN" w:bidi="ar-SA"/>
    </w:rPr>
  </w:style>
  <w:style w:type="paragraph" w:customStyle="1" w:styleId="Tedtulo8">
    <w:name w:val="Tíedtulo 8"/>
    <w:basedOn w:val="Normal"/>
    <w:uiPriority w:val="99"/>
    <w:rsid w:val="00856B32"/>
    <w:pPr>
      <w:keepNext/>
      <w:widowControl/>
      <w:numPr>
        <w:ilvl w:val="7"/>
      </w:numPr>
      <w:tabs>
        <w:tab w:val="left" w:pos="0"/>
      </w:tabs>
      <w:suppressAutoHyphens/>
      <w:adjustRightInd w:val="0"/>
      <w:outlineLvl w:val="7"/>
    </w:pPr>
    <w:rPr>
      <w:rFonts w:ascii="Times New Roman" w:eastAsia="Times New Roman" w:hAnsi="Liberation Serif" w:cs="Times New Roman"/>
      <w:b/>
      <w:bCs/>
      <w:kern w:val="1"/>
      <w:lang w:eastAsia="zh-CN" w:bidi="ar-SA"/>
    </w:rPr>
  </w:style>
  <w:style w:type="paragraph" w:customStyle="1" w:styleId="Tedtulo9">
    <w:name w:val="Tíedtulo 9"/>
    <w:basedOn w:val="Tedtulo"/>
    <w:uiPriority w:val="99"/>
    <w:rsid w:val="00856B32"/>
    <w:pPr>
      <w:numPr>
        <w:ilvl w:val="8"/>
      </w:numPr>
      <w:tabs>
        <w:tab w:val="left" w:pos="0"/>
      </w:tabs>
      <w:spacing w:line="240" w:lineRule="auto"/>
      <w:jc w:val="left"/>
      <w:outlineLvl w:val="8"/>
    </w:pPr>
    <w:rPr>
      <w:rFonts w:ascii="Arial" w:cs="Arial"/>
      <w:b/>
      <w:bCs/>
      <w:kern w:val="1"/>
      <w:sz w:val="21"/>
      <w:szCs w:val="21"/>
      <w:lang w:eastAsia="zh-CN"/>
    </w:rPr>
  </w:style>
  <w:style w:type="character" w:customStyle="1" w:styleId="Tedtulo1Char">
    <w:name w:val="Tíedtulo 1 Char"/>
    <w:basedOn w:val="Fontepargpadro"/>
    <w:uiPriority w:val="99"/>
    <w:rsid w:val="00856B32"/>
    <w:rPr>
      <w:rFonts w:ascii="Times New Roman" w:eastAsia="Times New Roman"/>
      <w:b/>
      <w:bCs/>
      <w:color w:val="000000"/>
      <w:sz w:val="48"/>
      <w:szCs w:val="48"/>
    </w:rPr>
  </w:style>
  <w:style w:type="character" w:customStyle="1" w:styleId="Tedtulo2Char">
    <w:name w:val="Tíedtulo 2 Char"/>
    <w:basedOn w:val="Fontepargpadro"/>
    <w:uiPriority w:val="99"/>
    <w:rsid w:val="00856B32"/>
    <w:rPr>
      <w:rFonts w:ascii="Cambria" w:eastAsia="Times New Roman" w:cs="Cambria"/>
      <w:color w:val="365F91"/>
      <w:sz w:val="26"/>
      <w:szCs w:val="26"/>
    </w:rPr>
  </w:style>
  <w:style w:type="character" w:customStyle="1" w:styleId="Tedtulo3Char">
    <w:name w:val="Tíedtulo 3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4Char">
    <w:name w:val="Tíedtulo 4 Char"/>
    <w:basedOn w:val="Fontepargpadro"/>
    <w:uiPriority w:val="99"/>
    <w:rsid w:val="00856B32"/>
    <w:rPr>
      <w:rFonts w:ascii="Times New Roman" w:eastAsia="Times New Roman"/>
      <w:kern w:val="1"/>
      <w:sz w:val="20"/>
      <w:szCs w:val="20"/>
      <w:lang w:eastAsia="zh-CN"/>
    </w:rPr>
  </w:style>
  <w:style w:type="character" w:customStyle="1" w:styleId="Tedtulo5Char">
    <w:name w:val="Tíedtulo 5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6Char">
    <w:name w:val="Tíedtulo 6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7Char">
    <w:name w:val="Tíedtulo 7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8Char">
    <w:name w:val="Tíedtulo 8 Char"/>
    <w:basedOn w:val="Fontepargpadro"/>
    <w:uiPriority w:val="99"/>
    <w:rsid w:val="00856B32"/>
    <w:rPr>
      <w:rFonts w:ascii="Times New Roman" w:eastAsia="Times New Roman"/>
      <w:b/>
      <w:bCs/>
      <w:kern w:val="1"/>
      <w:sz w:val="20"/>
      <w:szCs w:val="20"/>
      <w:lang w:eastAsia="zh-CN"/>
    </w:rPr>
  </w:style>
  <w:style w:type="character" w:customStyle="1" w:styleId="Tedtulo9Char">
    <w:name w:val="Tíedtulo 9 Char"/>
    <w:basedOn w:val="Fontepargpadro"/>
    <w:uiPriority w:val="99"/>
    <w:rsid w:val="00856B32"/>
    <w:rPr>
      <w:rFonts w:ascii="Arial" w:eastAsia="Times New Roman" w:cs="Arial"/>
      <w:b/>
      <w:bCs/>
      <w:kern w:val="1"/>
      <w:sz w:val="20"/>
      <w:szCs w:val="20"/>
      <w:lang w:eastAsia="zh-CN"/>
    </w:rPr>
  </w:style>
  <w:style w:type="character" w:customStyle="1" w:styleId="Cabee7alhoChar">
    <w:name w:val="Cabeçe7alho Char"/>
    <w:basedOn w:val="Fontepargpadro"/>
    <w:uiPriority w:val="99"/>
    <w:rsid w:val="00856B32"/>
    <w:rPr>
      <w:rFonts w:eastAsia="Times New Roman"/>
    </w:rPr>
  </w:style>
  <w:style w:type="character" w:customStyle="1" w:styleId="Rodape9Char">
    <w:name w:val="Rodapée9 Char"/>
    <w:basedOn w:val="Fontepargpadro"/>
    <w:uiPriority w:val="99"/>
    <w:rsid w:val="00856B32"/>
    <w:rPr>
      <w:rFonts w:eastAsia="Times New Roman"/>
    </w:rPr>
  </w:style>
  <w:style w:type="character" w:customStyle="1" w:styleId="Textodebale3oChar">
    <w:name w:val="Texto de balãe3o Char"/>
    <w:basedOn w:val="Fontepargpadro"/>
    <w:uiPriority w:val="99"/>
    <w:rsid w:val="00856B32"/>
    <w:rPr>
      <w:rFonts w:ascii="Tahoma" w:eastAsia="Times New Roman" w:cs="Tahoma"/>
      <w:sz w:val="16"/>
      <w:szCs w:val="16"/>
    </w:rPr>
  </w:style>
  <w:style w:type="character" w:customStyle="1" w:styleId="Sedmbolosdenumerae7e3o">
    <w:name w:val="Síedmbolos de numeraçe7ãe3o"/>
    <w:uiPriority w:val="99"/>
    <w:rsid w:val="00856B32"/>
  </w:style>
  <w:style w:type="character" w:customStyle="1" w:styleId="TedtuloChar">
    <w:name w:val="Tíedtulo Char"/>
    <w:basedOn w:val="Fontepargpadro"/>
    <w:uiPriority w:val="99"/>
    <w:rsid w:val="00856B32"/>
    <w:rPr>
      <w:rFonts w:ascii="Liberation Sans" w:eastAsia="Times New Roman" w:cs="Liberation Sans"/>
      <w:sz w:val="28"/>
      <w:szCs w:val="28"/>
    </w:rPr>
  </w:style>
  <w:style w:type="character" w:customStyle="1" w:styleId="Cabee7alhoChar1">
    <w:name w:val="Cabeçe7alho Char1"/>
    <w:basedOn w:val="Fontepargpadro"/>
    <w:uiPriority w:val="99"/>
    <w:rsid w:val="00856B32"/>
  </w:style>
  <w:style w:type="character" w:customStyle="1" w:styleId="Cabee7alhoChar17">
    <w:name w:val="Cabeçe7alho Char17"/>
    <w:basedOn w:val="Fontepargpadro"/>
    <w:uiPriority w:val="99"/>
    <w:rsid w:val="00856B32"/>
  </w:style>
  <w:style w:type="character" w:customStyle="1" w:styleId="Cabee7alhoChar16">
    <w:name w:val="Cabeçe7alho Char16"/>
    <w:basedOn w:val="Fontepargpadro"/>
    <w:uiPriority w:val="99"/>
    <w:rsid w:val="00856B32"/>
  </w:style>
  <w:style w:type="character" w:customStyle="1" w:styleId="Cabee7alhoChar15">
    <w:name w:val="Cabeçe7alho Char15"/>
    <w:basedOn w:val="Fontepargpadro"/>
    <w:uiPriority w:val="99"/>
    <w:rsid w:val="00856B32"/>
  </w:style>
  <w:style w:type="character" w:customStyle="1" w:styleId="Cabee7alhoChar14">
    <w:name w:val="Cabeçe7alho Char14"/>
    <w:basedOn w:val="Fontepargpadro"/>
    <w:uiPriority w:val="99"/>
    <w:rsid w:val="00856B32"/>
  </w:style>
  <w:style w:type="character" w:customStyle="1" w:styleId="Cabee7alhoChar13">
    <w:name w:val="Cabeçe7alho Char13"/>
    <w:basedOn w:val="Fontepargpadro"/>
    <w:uiPriority w:val="99"/>
    <w:rsid w:val="00856B32"/>
  </w:style>
  <w:style w:type="character" w:customStyle="1" w:styleId="Cabee7alhoChar12">
    <w:name w:val="Cabeçe7alho Char12"/>
    <w:basedOn w:val="Fontepargpadro"/>
    <w:uiPriority w:val="99"/>
    <w:rsid w:val="00856B32"/>
  </w:style>
  <w:style w:type="character" w:customStyle="1" w:styleId="Rodape9Char1">
    <w:name w:val="Rodapée9 Char1"/>
    <w:basedOn w:val="Fontepargpadro"/>
    <w:uiPriority w:val="99"/>
    <w:rsid w:val="00856B32"/>
  </w:style>
  <w:style w:type="character" w:customStyle="1" w:styleId="Rodape9Char17">
    <w:name w:val="Rodapée9 Char17"/>
    <w:basedOn w:val="Fontepargpadro"/>
    <w:uiPriority w:val="99"/>
    <w:rsid w:val="00856B32"/>
  </w:style>
  <w:style w:type="character" w:customStyle="1" w:styleId="Rodape9Char16">
    <w:name w:val="Rodapée9 Char16"/>
    <w:basedOn w:val="Fontepargpadro"/>
    <w:uiPriority w:val="99"/>
    <w:rsid w:val="00856B32"/>
  </w:style>
  <w:style w:type="character" w:customStyle="1" w:styleId="Rodape9Char15">
    <w:name w:val="Rodapée9 Char15"/>
    <w:basedOn w:val="Fontepargpadro"/>
    <w:uiPriority w:val="99"/>
    <w:rsid w:val="00856B32"/>
  </w:style>
  <w:style w:type="character" w:customStyle="1" w:styleId="Rodape9Char14">
    <w:name w:val="Rodapée9 Char14"/>
    <w:basedOn w:val="Fontepargpadro"/>
    <w:uiPriority w:val="99"/>
    <w:rsid w:val="00856B32"/>
  </w:style>
  <w:style w:type="character" w:customStyle="1" w:styleId="Rodape9Char13">
    <w:name w:val="Rodapée9 Char13"/>
    <w:basedOn w:val="Fontepargpadro"/>
    <w:uiPriority w:val="99"/>
    <w:rsid w:val="00856B32"/>
  </w:style>
  <w:style w:type="character" w:customStyle="1" w:styleId="Rodape9Char12">
    <w:name w:val="Rodapée9 Char12"/>
    <w:basedOn w:val="Fontepargpadro"/>
    <w:uiPriority w:val="99"/>
    <w:rsid w:val="00856B32"/>
  </w:style>
  <w:style w:type="character" w:customStyle="1" w:styleId="Textodebale3oChar1">
    <w:name w:val="Texto de balãe3o Char1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7">
    <w:name w:val="Texto de balãe3o Char17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6">
    <w:name w:val="Texto de balãe3o Char16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5">
    <w:name w:val="Texto de balãe3o Char15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4">
    <w:name w:val="Texto de balãe3o Char14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3">
    <w:name w:val="Texto de balãe3o Char13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Textodebale3oChar12">
    <w:name w:val="Texto de balãe3o Char12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Cabee7alhoChar11">
    <w:name w:val="Cabeçe7alho Char11"/>
    <w:basedOn w:val="Fontepargpadro"/>
    <w:uiPriority w:val="99"/>
    <w:rsid w:val="00856B32"/>
    <w:rPr>
      <w:rFonts w:eastAsia="Times New Roman"/>
    </w:rPr>
  </w:style>
  <w:style w:type="character" w:customStyle="1" w:styleId="Rodape9Char11">
    <w:name w:val="Rodapée9 Char11"/>
    <w:basedOn w:val="Fontepargpadro"/>
    <w:uiPriority w:val="99"/>
    <w:rsid w:val="00856B32"/>
    <w:rPr>
      <w:rFonts w:eastAsia="Times New Roman"/>
    </w:rPr>
  </w:style>
  <w:style w:type="character" w:customStyle="1" w:styleId="Textodebale3oChar11">
    <w:name w:val="Texto de balãe3o Char11"/>
    <w:basedOn w:val="Fontepargpadro"/>
    <w:uiPriority w:val="99"/>
    <w:rsid w:val="00856B32"/>
    <w:rPr>
      <w:rFonts w:ascii="Segoe UI" w:eastAsia="Times New Roman" w:cs="Segoe UI"/>
      <w:sz w:val="18"/>
      <w:szCs w:val="18"/>
    </w:rPr>
  </w:style>
  <w:style w:type="character" w:customStyle="1" w:styleId="Fontepare1gpadre3o7">
    <w:name w:val="Fonte paráe1g. padrãe3o7"/>
    <w:uiPriority w:val="99"/>
    <w:rsid w:val="00856B32"/>
  </w:style>
  <w:style w:type="character" w:customStyle="1" w:styleId="Fontepare1gpadre3o6">
    <w:name w:val="Fonte paráe1g. padrãe3o6"/>
    <w:uiPriority w:val="99"/>
    <w:rsid w:val="00856B32"/>
  </w:style>
  <w:style w:type="character" w:customStyle="1" w:styleId="Fontepare1gpadre3o5">
    <w:name w:val="Fonte paráe1g. padrãe3o5"/>
    <w:uiPriority w:val="99"/>
    <w:rsid w:val="00856B32"/>
  </w:style>
  <w:style w:type="character" w:customStyle="1" w:styleId="Fontepare1gpadre3o4">
    <w:name w:val="Fonte paráe1g. padrãe3o4"/>
    <w:uiPriority w:val="99"/>
    <w:rsid w:val="00856B32"/>
  </w:style>
  <w:style w:type="character" w:customStyle="1" w:styleId="Fontepare1gpadre3o3">
    <w:name w:val="Fonte paráe1g. padrãe3o3"/>
    <w:uiPriority w:val="99"/>
    <w:rsid w:val="00856B32"/>
  </w:style>
  <w:style w:type="character" w:customStyle="1" w:styleId="Sedmbolosdemarca">
    <w:name w:val="Síedmbolos de marca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">
    <w:name w:val="WW-Síedmbolos de marca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">
    <w:name w:val="WW-Síedmbolos de marca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">
    <w:name w:val="WW-Síedmbolos de marca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">
    <w:name w:val="WW-Síedmbolos de marca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">
    <w:name w:val="WW-Síedmbolos de marca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">
    <w:name w:val="WW-Síedmbolos de marca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">
    <w:name w:val="WW-Síedmbolos de marca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">
    <w:name w:val="WW-Síedmbolos de marca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">
    <w:name w:val="WW-Síedmbolos de marca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">
    <w:name w:val="WW-Síedmbolos de marca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">
    <w:name w:val="WW-Síedmbolos de marca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">
    <w:name w:val="WW-Síedmbolos de marca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">
    <w:name w:val="WW-Síedmbolos de marca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">
    <w:name w:val="WW-Síedmbolos de marca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">
    <w:name w:val="WW-Síedmbolos de marca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">
    <w:name w:val="WW-Síedmbolos de marca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">
    <w:name w:val="WW-Síedmbolos de marca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">
    <w:name w:val="WW-Síedmbolos de marca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">
    <w:name w:val="WW-Síedmbolos de marca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">
    <w:name w:val="WW-Síedmbolos de marca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">
    <w:name w:val="WW-Síedmbolos de marca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">
    <w:name w:val="WW-Síedmbolos de marca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">
    <w:name w:val="WW-Síedmbolos de marca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">
    <w:name w:val="WW-Síedmbolos de marca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">
    <w:name w:val="WW-Síedmbolos de marca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">
    <w:name w:val="WW-Síedmbolos de marca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">
    <w:name w:val="WW-Síedmbolos de marca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">
    <w:name w:val="WW-Síedmbolos de marca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">
    <w:name w:val="WW-Síedmbolos de marca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">
    <w:name w:val="WW-Síedmbolos de marca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">
    <w:name w:val="WW-Síedmbolos de marca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">
    <w:name w:val="WW-Síedmbolos de marca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">
    <w:name w:val="WW-Síedmbolos de marca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">
    <w:name w:val="WW-Síedmbolos de marca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">
    <w:name w:val="WW-Síedmbolos de marca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">
    <w:name w:val="WW-Síedmbolos de marca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">
    <w:name w:val="WW-Síedmbolos de marca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">
    <w:name w:val="WW-Síedmbolos de marca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">
    <w:name w:val="WW-Síedmbolos de marca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">
    <w:name w:val="WW-Síedmbolos de marca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">
    <w:name w:val="WW-Síedmbolos de marca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">
    <w:name w:val="WW-Síedmbolos de marca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">
    <w:name w:val="WW-Síedmbolos de marca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">
    <w:name w:val="WW-Síedmbolos de marca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">
    <w:name w:val="WW-Síedmbolos de marca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">
    <w:name w:val="WW-Síedmbolos de marca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">
    <w:name w:val="WW-Síedmbolos de marca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">
    <w:name w:val="WW-Síedmbolos de marca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">
    <w:name w:val="WW-Síedmbolos de marca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">
    <w:name w:val="WW-Síedmbolos de marca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">
    <w:name w:val="WW-Síedmbolos de marca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">
    <w:name w:val="WW-Síedmbolos de marca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">
    <w:name w:val="WW-Síedmbolos de marca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">
    <w:name w:val="WW-Síedmbolos de marca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">
    <w:name w:val="WW-Síedmbolos de marca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">
    <w:name w:val="WW-Síedmbolos de marca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">
    <w:name w:val="WW-Síedmbolos de marca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">
    <w:name w:val="WW-Síedmbolos de marca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">
    <w:name w:val="WW-Síedmbolos de marca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">
    <w:name w:val="WW-Síedmbolos de marca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">
    <w:name w:val="WW-Síedmbolos de marca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">
    <w:name w:val="WW-Síedmbolos de marca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">
    <w:name w:val="WW-Síedmbolos de marca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">
    <w:name w:val="WW-Síedmbolos de marca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">
    <w:name w:val="WW-Síedmbolos de marca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">
    <w:name w:val="WW-Síedmbolos de marca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">
    <w:name w:val="WW-Síedmbolos de marca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">
    <w:name w:val="WW-Síedmbolos de marca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">
    <w:name w:val="WW-Síedmbolos de marca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">
    <w:name w:val="WW-Síedmbolos de marca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">
    <w:name w:val="WW-Síedmbolos de marca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">
    <w:name w:val="WW-Síedmbolos de marca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">
    <w:name w:val="WW-Síedmbolos de marca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">
    <w:name w:val="WW-Síedmbolos de marca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">
    <w:name w:val="WW-Síedmbolos de marca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">
    <w:name w:val="WW-Síedmbolos de marca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">
    <w:name w:val="WW-Síedmbolos de marca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">
    <w:name w:val="WW-Síedmbolos de marca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">
    <w:name w:val="WW-Síedmbolos de marca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">
    <w:name w:val="WW-Síedmbolos de marca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">
    <w:name w:val="WW-Síedmbolos de marca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">
    <w:name w:val="WW-Síedmbolos de marca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">
    <w:name w:val="WW-Síedmbolos de marca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">
    <w:name w:val="WW-Síedmbolos de marca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">
    <w:name w:val="WW-Síedmbolos de marca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">
    <w:name w:val="WW-Síedmbolos de marca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">
    <w:name w:val="WW-Síedmbolos de marca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">
    <w:name w:val="WW-Síedmbolos de marca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">
    <w:name w:val="WW-Síedmbolos de marca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">
    <w:name w:val="WW-Síedmbolos de marca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">
    <w:name w:val="WW-Síedmbolos de marca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1">
    <w:name w:val="WW-Síedmbolos de marca1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Sedmbolosdemarca11111111111111111111111111111111111111111111111111111111111111111111111111111111111111111111">
    <w:name w:val="WW-Síedmbolos de marca11111111111111111111111111111111111111111111111111111111111111111111111111111111111111111111"/>
    <w:uiPriority w:val="99"/>
    <w:rsid w:val="00856B32"/>
    <w:rPr>
      <w:rFonts w:ascii="StarSymbol" w:hAnsi="StarSymbol" w:cs="StarSymbol"/>
      <w:sz w:val="18"/>
      <w:szCs w:val="18"/>
    </w:rPr>
  </w:style>
  <w:style w:type="character" w:customStyle="1" w:styleId="WW-Fontepare1gpadre3o">
    <w:name w:val="WW-Fonte paráe1g. padrãe3o"/>
    <w:uiPriority w:val="99"/>
    <w:rsid w:val="00856B32"/>
  </w:style>
  <w:style w:type="character" w:customStyle="1" w:styleId="WW-Sedmbolosdenumerae7e3o">
    <w:name w:val="WW-Síedmbolos de numeraçe7ãe3o"/>
    <w:uiPriority w:val="99"/>
    <w:rsid w:val="00856B32"/>
  </w:style>
  <w:style w:type="character" w:customStyle="1" w:styleId="WW-Sedmbolosdenumerae7e3o1">
    <w:name w:val="WW-Síedmbolos de numeraçe7ãe3o1"/>
    <w:uiPriority w:val="99"/>
    <w:rsid w:val="00856B32"/>
  </w:style>
  <w:style w:type="character" w:customStyle="1" w:styleId="WW-Sedmbolosdenumerae7e3o11">
    <w:name w:val="WW-Síedmbolos de numeraçe7ãe3o11"/>
    <w:uiPriority w:val="99"/>
    <w:rsid w:val="00856B32"/>
  </w:style>
  <w:style w:type="character" w:customStyle="1" w:styleId="WW-Sedmbolosdenumerae7e3o111">
    <w:name w:val="WW-Síedmbolos de numeraçe7ãe3o111"/>
    <w:uiPriority w:val="99"/>
    <w:rsid w:val="00856B32"/>
  </w:style>
  <w:style w:type="character" w:customStyle="1" w:styleId="WW-Sedmbolosdenumerae7e3o1111">
    <w:name w:val="WW-Síedmbolos de numeraçe7ãe3o1111"/>
    <w:uiPriority w:val="99"/>
    <w:rsid w:val="00856B32"/>
  </w:style>
  <w:style w:type="character" w:customStyle="1" w:styleId="WW-Sedmbolosdenumerae7e3o11111">
    <w:name w:val="WW-Síedmbolos de numeraçe7ãe3o11111"/>
    <w:uiPriority w:val="99"/>
    <w:rsid w:val="00856B32"/>
  </w:style>
  <w:style w:type="character" w:customStyle="1" w:styleId="WW-Sedmbolosdenumerae7e3o111111">
    <w:name w:val="WW-Síedmbolos de numeraçe7ãe3o111111"/>
    <w:uiPriority w:val="99"/>
    <w:rsid w:val="00856B32"/>
  </w:style>
  <w:style w:type="character" w:customStyle="1" w:styleId="WW-Sedmbolosdenumerae7e3o1111111">
    <w:name w:val="WW-Síedmbolos de numeraçe7ãe3o1111111"/>
    <w:uiPriority w:val="99"/>
    <w:rsid w:val="00856B32"/>
  </w:style>
  <w:style w:type="character" w:customStyle="1" w:styleId="WW-Sedmbolosdenumerae7e3o11111111">
    <w:name w:val="WW-Síedmbolos de numeraçe7ãe3o11111111"/>
    <w:uiPriority w:val="99"/>
    <w:rsid w:val="00856B32"/>
  </w:style>
  <w:style w:type="character" w:customStyle="1" w:styleId="WW-Sedmbolosdenumerae7e3o111111111">
    <w:name w:val="WW-Síedmbolos de numeraçe7ãe3o111111111"/>
    <w:uiPriority w:val="99"/>
    <w:rsid w:val="00856B32"/>
  </w:style>
  <w:style w:type="character" w:customStyle="1" w:styleId="WW-Sedmbolosdenumerae7e3o1111111111">
    <w:name w:val="WW-Síedmbolos de numeraçe7ãe3o1111111111"/>
    <w:uiPriority w:val="99"/>
    <w:rsid w:val="00856B32"/>
  </w:style>
  <w:style w:type="character" w:customStyle="1" w:styleId="WW-Sedmbolosdenumerae7e3o11111111111">
    <w:name w:val="WW-Síedmbolos de numeraçe7ãe3o11111111111"/>
    <w:uiPriority w:val="99"/>
    <w:rsid w:val="00856B32"/>
  </w:style>
  <w:style w:type="character" w:customStyle="1" w:styleId="WW-Sedmbolosdenumerae7e3o111111111111">
    <w:name w:val="WW-Síedmbolos de numeraçe7ãe3o111111111111"/>
    <w:uiPriority w:val="99"/>
    <w:rsid w:val="00856B32"/>
  </w:style>
  <w:style w:type="character" w:customStyle="1" w:styleId="WW-Sedmbolosdenumerae7e3o1111111111111">
    <w:name w:val="WW-Síedmbolos de numeraçe7ãe3o1111111111111"/>
    <w:uiPriority w:val="99"/>
    <w:rsid w:val="00856B32"/>
  </w:style>
  <w:style w:type="character" w:customStyle="1" w:styleId="WW-Sedmbolosdenumerae7e3o11111111111111">
    <w:name w:val="WW-Síedmbolos de numeraçe7ãe3o11111111111111"/>
    <w:uiPriority w:val="99"/>
    <w:rsid w:val="00856B32"/>
  </w:style>
  <w:style w:type="character" w:customStyle="1" w:styleId="WW-Sedmbolosdenumerae7e3o111111111111111">
    <w:name w:val="WW-Síedmbolos de numeraçe7ãe3o111111111111111"/>
    <w:uiPriority w:val="99"/>
    <w:rsid w:val="00856B32"/>
  </w:style>
  <w:style w:type="character" w:customStyle="1" w:styleId="WW-Sedmbolosdenumerae7e3o1111111111111111">
    <w:name w:val="WW-Síedmbolos de numeraçe7ãe3o1111111111111111"/>
    <w:uiPriority w:val="99"/>
    <w:rsid w:val="00856B32"/>
  </w:style>
  <w:style w:type="character" w:customStyle="1" w:styleId="WW-Sedmbolosdenumerae7e3o11111111111111111">
    <w:name w:val="WW-Síedmbolos de numeraçe7ãe3o11111111111111111"/>
    <w:uiPriority w:val="99"/>
    <w:rsid w:val="00856B32"/>
  </w:style>
  <w:style w:type="character" w:customStyle="1" w:styleId="WW-Sedmbolosdenumerae7e3o111111111111111111">
    <w:name w:val="WW-Síedmbolos de numeraçe7ãe3o111111111111111111"/>
    <w:uiPriority w:val="99"/>
    <w:rsid w:val="00856B32"/>
  </w:style>
  <w:style w:type="character" w:customStyle="1" w:styleId="WW-Sedmbolosdenumerae7e3o1111111111111111111">
    <w:name w:val="WW-Síedmbolos de numeraçe7ãe3o1111111111111111111"/>
    <w:uiPriority w:val="99"/>
    <w:rsid w:val="00856B32"/>
  </w:style>
  <w:style w:type="character" w:customStyle="1" w:styleId="WW-Sedmbolosdenumerae7e3o11111111111111111111">
    <w:name w:val="WW-Síedmbolos de numeraçe7ãe3o11111111111111111111"/>
    <w:uiPriority w:val="99"/>
    <w:rsid w:val="00856B32"/>
  </w:style>
  <w:style w:type="character" w:customStyle="1" w:styleId="WW-Sedmbolosdenumerae7e3o111111111111111111111">
    <w:name w:val="WW-Síedmbolos de numeraçe7ãe3o111111111111111111111"/>
    <w:uiPriority w:val="99"/>
    <w:rsid w:val="00856B32"/>
  </w:style>
  <w:style w:type="character" w:customStyle="1" w:styleId="WW-Sedmbolosdenumerae7e3o1111111111111111111111">
    <w:name w:val="WW-Síedmbolos de numeraçe7ãe3o1111111111111111111111"/>
    <w:uiPriority w:val="99"/>
    <w:rsid w:val="00856B32"/>
  </w:style>
  <w:style w:type="character" w:customStyle="1" w:styleId="WW-Sedmbolosdenumerae7e3o11111111111111111111111">
    <w:name w:val="WW-Síedmbolos de numeraçe7ãe3o11111111111111111111111"/>
    <w:uiPriority w:val="99"/>
    <w:rsid w:val="00856B32"/>
  </w:style>
  <w:style w:type="character" w:customStyle="1" w:styleId="WW-Sedmbolosdenumerae7e3o111111111111111111111111">
    <w:name w:val="WW-Síedmbolos de numeraçe7ãe3o111111111111111111111111"/>
    <w:uiPriority w:val="99"/>
    <w:rsid w:val="00856B32"/>
  </w:style>
  <w:style w:type="character" w:customStyle="1" w:styleId="WW-Sedmbolosdenumerae7e3o1111111111111111111111111">
    <w:name w:val="WW-Síedmbolos de numeraçe7ãe3o1111111111111111111111111"/>
    <w:uiPriority w:val="99"/>
    <w:rsid w:val="00856B32"/>
  </w:style>
  <w:style w:type="character" w:customStyle="1" w:styleId="WW-Sedmbolosdenumerae7e3o11111111111111111111111111">
    <w:name w:val="WW-Síedmbolos de numeraçe7ãe3o11111111111111111111111111"/>
    <w:uiPriority w:val="99"/>
    <w:rsid w:val="00856B32"/>
  </w:style>
  <w:style w:type="character" w:customStyle="1" w:styleId="WW-Sedmbolosdenumerae7e3o111111111111111111111111111">
    <w:name w:val="WW-Síedmbolos de numeraçe7ãe3o111111111111111111111111111"/>
    <w:uiPriority w:val="99"/>
    <w:rsid w:val="00856B32"/>
  </w:style>
  <w:style w:type="character" w:customStyle="1" w:styleId="WW-Sedmbolosdenumerae7e3o1111111111111111111111111111">
    <w:name w:val="WW-Síedmbolos de numeraçe7ãe3o1111111111111111111111111111"/>
    <w:uiPriority w:val="99"/>
    <w:rsid w:val="00856B32"/>
  </w:style>
  <w:style w:type="character" w:customStyle="1" w:styleId="WW-Sedmbolosdenumerae7e3o11111111111111111111111111111">
    <w:name w:val="WW-Síedmbolos de numeraçe7ãe3o11111111111111111111111111111"/>
    <w:uiPriority w:val="99"/>
    <w:rsid w:val="00856B32"/>
  </w:style>
  <w:style w:type="character" w:customStyle="1" w:styleId="WW-Sedmbolosdenumerae7e3o111111111111111111111111111111">
    <w:name w:val="WW-Síedmbolos de numeraçe7ãe3o111111111111111111111111111111"/>
    <w:uiPriority w:val="99"/>
    <w:rsid w:val="00856B32"/>
  </w:style>
  <w:style w:type="character" w:customStyle="1" w:styleId="WW-Sedmbolosdenumerae7e3o1111111111111111111111111111111">
    <w:name w:val="WW-Síedmbolos de numeraçe7ãe3o1111111111111111111111111111111"/>
    <w:uiPriority w:val="99"/>
    <w:rsid w:val="00856B32"/>
  </w:style>
  <w:style w:type="character" w:customStyle="1" w:styleId="WW-Sedmbolosdenumerae7e3o11111111111111111111111111111111">
    <w:name w:val="WW-Síedmbolos de numeraçe7ãe3o11111111111111111111111111111111"/>
    <w:uiPriority w:val="99"/>
    <w:rsid w:val="00856B32"/>
  </w:style>
  <w:style w:type="character" w:customStyle="1" w:styleId="WW-Sedmbolosdenumerae7e3o111111111111111111111111111111111">
    <w:name w:val="WW-Síedmbolos de numeraçe7ãe3o111111111111111111111111111111111"/>
    <w:uiPriority w:val="99"/>
    <w:rsid w:val="00856B32"/>
  </w:style>
  <w:style w:type="character" w:customStyle="1" w:styleId="WW-Sedmbolosdenumerae7e3o1111111111111111111111111111111111">
    <w:name w:val="WW-Síedmbolos de numeraçe7ãe3o1111111111111111111111111111111111"/>
    <w:uiPriority w:val="99"/>
    <w:rsid w:val="00856B32"/>
  </w:style>
  <w:style w:type="character" w:customStyle="1" w:styleId="WW-Sedmbolosdenumerae7e3o11111111111111111111111111111111111">
    <w:name w:val="WW-Síedmbolos de numeraçe7ãe3o11111111111111111111111111111111111"/>
    <w:uiPriority w:val="99"/>
    <w:rsid w:val="00856B32"/>
  </w:style>
  <w:style w:type="character" w:customStyle="1" w:styleId="WW-Sedmbolosdenumerae7e3o111111111111111111111111111111111111">
    <w:name w:val="WW-Síedmbolos de numeraçe7ãe3o111111111111111111111111111111111111"/>
    <w:uiPriority w:val="99"/>
    <w:rsid w:val="00856B32"/>
  </w:style>
  <w:style w:type="character" w:customStyle="1" w:styleId="WW-Sedmbolosdenumerae7e3o1111111111111111111111111111111111111">
    <w:name w:val="WW-Síedmbolos de numeraçe7ãe3o1111111111111111111111111111111111111"/>
    <w:uiPriority w:val="99"/>
    <w:rsid w:val="00856B32"/>
  </w:style>
  <w:style w:type="character" w:customStyle="1" w:styleId="WW-Sedmbolosdenumerae7e3o11111111111111111111111111111111111111">
    <w:name w:val="WW-Síedmbolos de numeraçe7ãe3o11111111111111111111111111111111111111"/>
    <w:uiPriority w:val="99"/>
    <w:rsid w:val="00856B32"/>
  </w:style>
  <w:style w:type="character" w:customStyle="1" w:styleId="WW-Sedmbolosdenumerae7e3o111111111111111111111111111111111111111">
    <w:name w:val="WW-Síedmbolos de numeraçe7ãe3o111111111111111111111111111111111111111"/>
    <w:uiPriority w:val="99"/>
    <w:rsid w:val="00856B32"/>
  </w:style>
  <w:style w:type="character" w:customStyle="1" w:styleId="WW-Sedmbolosdenumerae7e3o1111111111111111111111111111111111111111">
    <w:name w:val="WW-Síedmbolos de numeraçe7ãe3o1111111111111111111111111111111111111111"/>
    <w:uiPriority w:val="99"/>
    <w:rsid w:val="00856B32"/>
  </w:style>
  <w:style w:type="character" w:customStyle="1" w:styleId="WW-Sedmbolosdenumerae7e3o11111111111111111111111111111111111111111">
    <w:name w:val="WW-Síedmbolos de numeraçe7ãe3o11111111111111111111111111111111111111111"/>
    <w:uiPriority w:val="99"/>
    <w:rsid w:val="00856B32"/>
  </w:style>
  <w:style w:type="character" w:customStyle="1" w:styleId="WW-Sedmbolosdenumerae7e3o111111111111111111111111111111111111111111">
    <w:name w:val="WW-Síedmbolos de numeraçe7ãe3o111111111111111111111111111111111111111111"/>
    <w:uiPriority w:val="99"/>
    <w:rsid w:val="00856B32"/>
  </w:style>
  <w:style w:type="character" w:customStyle="1" w:styleId="WW-Sedmbolosdenumerae7e3o1111111111111111111111111111111111111111111">
    <w:name w:val="WW-Síedmbolos de numeraçe7ãe3o1111111111111111111111111111111111111111111"/>
    <w:uiPriority w:val="99"/>
    <w:rsid w:val="00856B32"/>
  </w:style>
  <w:style w:type="character" w:customStyle="1" w:styleId="WW-Sedmbolosdenumerae7e3o11111111111111111111111111111111111111111111">
    <w:name w:val="WW-Síedmbolos de numeraçe7ãe3o11111111111111111111111111111111111111111111"/>
    <w:uiPriority w:val="99"/>
    <w:rsid w:val="00856B32"/>
  </w:style>
  <w:style w:type="character" w:customStyle="1" w:styleId="WW-Sedmbolosdenumerae7e3o111111111111111111111111111111111111111111111">
    <w:name w:val="WW-Síedmbolos de numeraçe7ãe3o111111111111111111111111111111111111111111111"/>
    <w:uiPriority w:val="99"/>
    <w:rsid w:val="00856B32"/>
  </w:style>
  <w:style w:type="character" w:customStyle="1" w:styleId="WW-Sedmbolosdenumerae7e3o1111111111111111111111111111111111111111111111">
    <w:name w:val="WW-Síedmbolos de numeraçe7ãe3o1111111111111111111111111111111111111111111111"/>
    <w:uiPriority w:val="99"/>
    <w:rsid w:val="00856B32"/>
  </w:style>
  <w:style w:type="character" w:customStyle="1" w:styleId="WW-Sedmbolosdenumerae7e3o11111111111111111111111111111111111111111111111">
    <w:name w:val="WW-Síedmbolos de numeraçe7ãe3o11111111111111111111111111111111111111111111111"/>
    <w:uiPriority w:val="99"/>
    <w:rsid w:val="00856B32"/>
  </w:style>
  <w:style w:type="character" w:customStyle="1" w:styleId="WW-Sedmbolosdenumerae7e3o111111111111111111111111111111111111111111111111">
    <w:name w:val="WW-Síedmbolos de numeraçe7ãe3o111111111111111111111111111111111111111111111111"/>
    <w:uiPriority w:val="99"/>
    <w:rsid w:val="00856B32"/>
  </w:style>
  <w:style w:type="character" w:customStyle="1" w:styleId="WW-Sedmbolosdenumerae7e3o1111111111111111111111111111111111111111111111111">
    <w:name w:val="WW-Síedmbolos de numeraçe7ãe3o1111111111111111111111111111111111111111111111111"/>
    <w:uiPriority w:val="99"/>
    <w:rsid w:val="00856B32"/>
  </w:style>
  <w:style w:type="character" w:customStyle="1" w:styleId="WW-Sedmbolosdenumerae7e3o11111111111111111111111111111111111111111111111111">
    <w:name w:val="WW-Síedmbolos de numeraçe7ãe3o11111111111111111111111111111111111111111111111111"/>
    <w:uiPriority w:val="99"/>
    <w:rsid w:val="00856B32"/>
  </w:style>
  <w:style w:type="character" w:customStyle="1" w:styleId="WW-Sedmbolosdenumerae7e3o111111111111111111111111111111111111111111111111111">
    <w:name w:val="WW-Síedmbolos de numeraçe7ãe3o111111111111111111111111111111111111111111111111111"/>
    <w:uiPriority w:val="99"/>
    <w:rsid w:val="00856B32"/>
  </w:style>
  <w:style w:type="character" w:customStyle="1" w:styleId="WW-Sedmbolosdenumerae7e3o1111111111111111111111111111111111111111111111111111">
    <w:name w:val="WW-Síedmbolos de numeraçe7ãe3o1111111111111111111111111111111111111111111111111111"/>
    <w:uiPriority w:val="99"/>
    <w:rsid w:val="00856B32"/>
  </w:style>
  <w:style w:type="character" w:customStyle="1" w:styleId="WW-Sedmbolosdenumerae7e3o11111111111111111111111111111111111111111111111111111">
    <w:name w:val="WW-Síedmbolos de numeraçe7ãe3o11111111111111111111111111111111111111111111111111111"/>
    <w:uiPriority w:val="99"/>
    <w:rsid w:val="00856B32"/>
  </w:style>
  <w:style w:type="character" w:customStyle="1" w:styleId="WW-Sedmbolosdenumerae7e3o111111111111111111111111111111111111111111111111111111">
    <w:name w:val="WW-Síedmbolos de numeraçe7ãe3o111111111111111111111111111111111111111111111111111111"/>
    <w:uiPriority w:val="99"/>
    <w:rsid w:val="00856B32"/>
  </w:style>
  <w:style w:type="character" w:customStyle="1" w:styleId="WW-Sedmbolosdenumerae7e3o1111111111111111111111111111111111111111111111111111111">
    <w:name w:val="WW-Síedmbolos de numeraçe7ãe3o1111111111111111111111111111111111111111111111111111111"/>
    <w:uiPriority w:val="99"/>
    <w:rsid w:val="00856B32"/>
  </w:style>
  <w:style w:type="character" w:customStyle="1" w:styleId="WW-Sedmbolosdenumerae7e3o11111111111111111111111111111111111111111111111111111111">
    <w:name w:val="WW-Síedmbolos de numeraçe7ãe3o11111111111111111111111111111111111111111111111111111111"/>
    <w:uiPriority w:val="99"/>
    <w:rsid w:val="00856B32"/>
  </w:style>
  <w:style w:type="character" w:customStyle="1" w:styleId="WW-Sedmbolosdenumerae7e3o111111111111111111111111111111111111111111111111111111111">
    <w:name w:val="WW-Síedmbolos de numeraçe7ãe3o111111111111111111111111111111111111111111111111111111111"/>
    <w:uiPriority w:val="99"/>
    <w:rsid w:val="00856B32"/>
  </w:style>
  <w:style w:type="character" w:customStyle="1" w:styleId="WW-Sedmbolosdenumerae7e3o1111111111111111111111111111111111111111111111111111111111">
    <w:name w:val="WW-Síedmbolos de numeraçe7ãe3o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">
    <w:name w:val="WW-Síedmbolos de numeraçe7ãe3o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">
    <w:name w:val="WW-Síedmbolos de numeraçe7ãe3o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">
    <w:name w:val="WW-Síedmbolos de numeraçe7ãe3o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">
    <w:name w:val="WW-Síedmbolos de numeraçe7ãe3o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">
    <w:name w:val="WW-Síedmbolos de numeraçe7ãe3o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">
    <w:name w:val="WW-Síedmbolos de numeraçe7ãe3o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">
    <w:name w:val="WW-Síedmbolos de numeraçe7ãe3o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">
    <w:name w:val="WW-Síedmbolos de numeraçe7ãe3o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">
    <w:name w:val="WW-Síedmbolos de numeraçe7ãe3o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">
    <w:name w:val="WW-Síedmbolos de numeraçe7ãe3o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">
    <w:name w:val="WW-Síedmbolos de numeraçe7ãe3o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">
    <w:name w:val="WW-Síedmbolos de numeraçe7ãe3o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">
    <w:name w:val="WW-Síedmbolos de numeraçe7ãe3o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">
    <w:name w:val="WW-Síedmbolos de numeraçe7ãe3o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">
    <w:name w:val="WW-Síedmbolos de numeraçe7ãe3o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">
    <w:name w:val="WW-Síedmbolos de numeraçe7ãe3o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">
    <w:name w:val="WW-Síedmbolos de numeraçe7ãe3o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">
    <w:name w:val="WW-Síedmbolos de numeraçe7ãe3o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">
    <w:name w:val="WW-Síedmbolos de numeraçe7ãe3o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">
    <w:name w:val="WW-Síedmbolos de numeraçe7ãe3o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">
    <w:name w:val="WW-Síedmbolos de numeraçe7ãe3o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">
    <w:name w:val="WW-Síedmbolos de numeraçe7ãe3o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">
    <w:name w:val="WW-Síedmbolos de numeraçe7ãe3o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">
    <w:name w:val="WW-Síedmbolos de numeraçe7ãe3o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">
    <w:name w:val="WW-Síedmbolos de numeraçe7ãe3o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">
    <w:name w:val="WW-Síedmbolos de numeraçe7ãe3o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">
    <w:name w:val="WW-Síedmbolos de numeraçe7ãe3o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">
    <w:name w:val="WW-Síedmbolos de numeraçe7ãe3o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">
    <w:name w:val="WW-Síedmbolos de numeraçe7ãe3o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">
    <w:name w:val="WW-Síedmbolos de numeraçe7ãe3o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">
    <w:name w:val="WW-Síedmbolos de numeraçe7ãe3o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">
    <w:name w:val="WW-Síedmbolos de numeraçe7ãe3o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">
    <w:name w:val="WW-Síedmbolos de numeraçe7ãe3o1111111111111111111111111111111111111111111111111111111111111111111111111111111111111111111"/>
    <w:uiPriority w:val="99"/>
    <w:rsid w:val="00856B32"/>
  </w:style>
  <w:style w:type="character" w:customStyle="1" w:styleId="SedmbolosdeNumerae7e3o0">
    <w:name w:val="Síedmbolos de Numeraçe7ãe3o"/>
    <w:uiPriority w:val="99"/>
    <w:rsid w:val="00856B32"/>
  </w:style>
  <w:style w:type="character" w:customStyle="1" w:styleId="WW-SedmbolosdeNumerae7e3o0">
    <w:name w:val="WW-Síedmbolos de Numeraçe7ãe3o"/>
    <w:uiPriority w:val="99"/>
    <w:rsid w:val="00856B32"/>
  </w:style>
  <w:style w:type="character" w:customStyle="1" w:styleId="WW-SedmbolosdeNumerae7e3o10">
    <w:name w:val="WW-Síedmbolos de Numeraçe7ãe3o1"/>
    <w:uiPriority w:val="99"/>
    <w:rsid w:val="00856B32"/>
  </w:style>
  <w:style w:type="character" w:customStyle="1" w:styleId="WW-SedmbolosdeNumerae7e3o110">
    <w:name w:val="WW-Síedmbolos de Numeraçe7ãe3o11"/>
    <w:uiPriority w:val="99"/>
    <w:rsid w:val="00856B32"/>
  </w:style>
  <w:style w:type="character" w:customStyle="1" w:styleId="WW-SedmbolosdeNumerae7e3o1110">
    <w:name w:val="WW-Síedmbolos de Numeraçe7ãe3o111"/>
    <w:uiPriority w:val="99"/>
    <w:rsid w:val="00856B32"/>
  </w:style>
  <w:style w:type="character" w:customStyle="1" w:styleId="WW-SedmbolosdeNumerae7e3o11110">
    <w:name w:val="WW-Síedmbolos de Numeraçe7ãe3o1111"/>
    <w:uiPriority w:val="99"/>
    <w:rsid w:val="00856B32"/>
  </w:style>
  <w:style w:type="character" w:customStyle="1" w:styleId="WW-SedmbolosdeNumerae7e3o111110">
    <w:name w:val="WW-Síedmbolos de Numeraçe7ãe3o11111"/>
    <w:uiPriority w:val="99"/>
    <w:rsid w:val="00856B32"/>
  </w:style>
  <w:style w:type="character" w:customStyle="1" w:styleId="WW-SedmbolosdeNumerae7e3o1111110">
    <w:name w:val="WW-Síedmbolos de Numeraçe7ãe3o111111"/>
    <w:uiPriority w:val="99"/>
    <w:rsid w:val="00856B32"/>
  </w:style>
  <w:style w:type="character" w:customStyle="1" w:styleId="WW-SedmbolosdeNumerae7e3o11111110">
    <w:name w:val="WW-Síedmbolos de Numeraçe7ãe3o1111111"/>
    <w:uiPriority w:val="99"/>
    <w:rsid w:val="00856B32"/>
  </w:style>
  <w:style w:type="character" w:customStyle="1" w:styleId="WW-SedmbolosdeNumerae7e3o111111110">
    <w:name w:val="WW-Síedmbolos de Numeraçe7ãe3o11111111"/>
    <w:uiPriority w:val="99"/>
    <w:rsid w:val="00856B32"/>
  </w:style>
  <w:style w:type="character" w:customStyle="1" w:styleId="WW-SedmbolosdeNumerae7e3o1111111110">
    <w:name w:val="WW-Síedmbolos de Numeraçe7ãe3o111111111"/>
    <w:uiPriority w:val="99"/>
    <w:rsid w:val="00856B32"/>
  </w:style>
  <w:style w:type="character" w:customStyle="1" w:styleId="WW-SedmbolosdeNumerae7e3o11111111110">
    <w:name w:val="WW-Síedmbolos de Numeraçe7ãe3o1111111111"/>
    <w:uiPriority w:val="99"/>
    <w:rsid w:val="00856B32"/>
  </w:style>
  <w:style w:type="character" w:customStyle="1" w:styleId="WW-SedmbolosdeNumerae7e3o111111111110">
    <w:name w:val="WW-Síedmbolos de Numeraçe7ãe3o11111111111"/>
    <w:uiPriority w:val="99"/>
    <w:rsid w:val="00856B32"/>
  </w:style>
  <w:style w:type="character" w:customStyle="1" w:styleId="WW-SedmbolosdeNumerae7e3o1111111111110">
    <w:name w:val="WW-Síedmbolos de Numeraçe7ãe3o111111111111"/>
    <w:uiPriority w:val="99"/>
    <w:rsid w:val="00856B32"/>
  </w:style>
  <w:style w:type="character" w:customStyle="1" w:styleId="WW-SedmbolosdeNumerae7e3o11111111111110">
    <w:name w:val="WW-Síedmbolos de Numeraçe7ãe3o1111111111111"/>
    <w:uiPriority w:val="99"/>
    <w:rsid w:val="00856B32"/>
  </w:style>
  <w:style w:type="character" w:customStyle="1" w:styleId="WW-SedmbolosdeNumerae7e3o111111111111110">
    <w:name w:val="WW-Síedmbolos de Numeraçe7ãe3o11111111111111"/>
    <w:uiPriority w:val="99"/>
    <w:rsid w:val="00856B32"/>
  </w:style>
  <w:style w:type="character" w:customStyle="1" w:styleId="WW-SedmbolosdeNumerae7e3o1111111111111110">
    <w:name w:val="WW-Síedmbolos de Numeraçe7ãe3o111111111111111"/>
    <w:uiPriority w:val="99"/>
    <w:rsid w:val="00856B32"/>
  </w:style>
  <w:style w:type="character" w:customStyle="1" w:styleId="WW-SedmbolosdeNumerae7e3o11111111111111110">
    <w:name w:val="WW-Síedmbolos de Numeraçe7ãe3o1111111111111111"/>
    <w:uiPriority w:val="99"/>
    <w:rsid w:val="00856B32"/>
  </w:style>
  <w:style w:type="character" w:customStyle="1" w:styleId="WW-SedmbolosdeNumerae7e3o111111111111111110">
    <w:name w:val="WW-Síedmbolos de Numeraçe7ãe3o11111111111111111"/>
    <w:uiPriority w:val="99"/>
    <w:rsid w:val="00856B32"/>
  </w:style>
  <w:style w:type="character" w:customStyle="1" w:styleId="WW-SedmbolosdeNumerae7e3o1111111111111111110">
    <w:name w:val="WW-Síedmbolos de Numeraçe7ãe3o111111111111111111"/>
    <w:uiPriority w:val="99"/>
    <w:rsid w:val="00856B32"/>
  </w:style>
  <w:style w:type="character" w:customStyle="1" w:styleId="WW-SedmbolosdeNumerae7e3o11111111111111111110">
    <w:name w:val="WW-Síedmbolos de Numeraçe7ãe3o1111111111111111111"/>
    <w:uiPriority w:val="99"/>
    <w:rsid w:val="00856B32"/>
  </w:style>
  <w:style w:type="character" w:customStyle="1" w:styleId="WW-SedmbolosdeNumerae7e3o111111111111111111110">
    <w:name w:val="WW-Síedmbolos de Numeraçe7ãe3o11111111111111111111"/>
    <w:uiPriority w:val="99"/>
    <w:rsid w:val="00856B32"/>
  </w:style>
  <w:style w:type="character" w:customStyle="1" w:styleId="WW-SedmbolosdeNumerae7e3o1111111111111111111110">
    <w:name w:val="WW-Síedmbolos de Numeraçe7ãe3o111111111111111111111"/>
    <w:uiPriority w:val="99"/>
    <w:rsid w:val="00856B32"/>
  </w:style>
  <w:style w:type="character" w:customStyle="1" w:styleId="WW-SedmbolosdeNumerae7e3o11111111111111111111110">
    <w:name w:val="WW-Síedmbolos de Numeraçe7ãe3o1111111111111111111111"/>
    <w:uiPriority w:val="99"/>
    <w:rsid w:val="00856B32"/>
  </w:style>
  <w:style w:type="character" w:customStyle="1" w:styleId="WW-SedmbolosdeNumerae7e3o111111111111111111111110">
    <w:name w:val="WW-Síedmbolos de Numeraçe7ãe3o11111111111111111111111"/>
    <w:uiPriority w:val="99"/>
    <w:rsid w:val="00856B32"/>
  </w:style>
  <w:style w:type="character" w:customStyle="1" w:styleId="WW-SedmbolosdeNumerae7e3o1111111111111111111111110">
    <w:name w:val="WW-Síedmbolos de Numeraçe7ãe3o111111111111111111111111"/>
    <w:uiPriority w:val="99"/>
    <w:rsid w:val="00856B32"/>
  </w:style>
  <w:style w:type="character" w:customStyle="1" w:styleId="WW-SedmbolosdeNumerae7e3o11111111111111111111111110">
    <w:name w:val="WW-Síedmbolos de Numeraçe7ãe3o1111111111111111111111111"/>
    <w:uiPriority w:val="99"/>
    <w:rsid w:val="00856B32"/>
  </w:style>
  <w:style w:type="character" w:customStyle="1" w:styleId="WW-SedmbolosdeNumerae7e3o111111111111111111111111110">
    <w:name w:val="WW-Síedmbolos de Numeraçe7ãe3o11111111111111111111111111"/>
    <w:uiPriority w:val="99"/>
    <w:rsid w:val="00856B32"/>
  </w:style>
  <w:style w:type="character" w:customStyle="1" w:styleId="WW-SedmbolosdeNumerae7e3o1111111111111111111111111110">
    <w:name w:val="WW-Síedmbolos de Numeraçe7ãe3o111111111111111111111111111"/>
    <w:uiPriority w:val="99"/>
    <w:rsid w:val="00856B32"/>
  </w:style>
  <w:style w:type="character" w:customStyle="1" w:styleId="WW-SedmbolosdeNumerae7e3o11111111111111111111111111110">
    <w:name w:val="WW-Síedmbolos de Numeraçe7ãe3o1111111111111111111111111111"/>
    <w:uiPriority w:val="99"/>
    <w:rsid w:val="00856B32"/>
  </w:style>
  <w:style w:type="character" w:customStyle="1" w:styleId="WW-SedmbolosdeNumerae7e3o111111111111111111111111111110">
    <w:name w:val="WW-Síedmbolos de Numeraçe7ãe3o11111111111111111111111111111"/>
    <w:uiPriority w:val="99"/>
    <w:rsid w:val="00856B32"/>
  </w:style>
  <w:style w:type="character" w:customStyle="1" w:styleId="WW-SedmbolosdeNumerae7e3o1111111111111111111111111111110">
    <w:name w:val="WW-Síedmbolos de Numeraçe7ãe3o111111111111111111111111111111"/>
    <w:uiPriority w:val="99"/>
    <w:rsid w:val="00856B32"/>
  </w:style>
  <w:style w:type="character" w:customStyle="1" w:styleId="WW-SedmbolosdeNumerae7e3o11111111111111111111111111111110">
    <w:name w:val="WW-Síedmbolos de Numeraçe7ãe3o1111111111111111111111111111111"/>
    <w:uiPriority w:val="99"/>
    <w:rsid w:val="00856B32"/>
  </w:style>
  <w:style w:type="character" w:customStyle="1" w:styleId="WW-SedmbolosdeNumerae7e3o111111111111111111111111111111110">
    <w:name w:val="WW-Síedmbolos de Numeraçe7ãe3o11111111111111111111111111111111"/>
    <w:uiPriority w:val="99"/>
    <w:rsid w:val="00856B32"/>
  </w:style>
  <w:style w:type="character" w:customStyle="1" w:styleId="WW-SedmbolosdeNumerae7e3o1111111111111111111111111111111110">
    <w:name w:val="WW-Síedmbolos de Numeraçe7ãe3o111111111111111111111111111111111"/>
    <w:uiPriority w:val="99"/>
    <w:rsid w:val="00856B32"/>
  </w:style>
  <w:style w:type="character" w:customStyle="1" w:styleId="WW-SedmbolosdeNumerae7e3o11111111111111111111111111111111110">
    <w:name w:val="WW-Síedmbolos de Numeraçe7ãe3o1111111111111111111111111111111111"/>
    <w:uiPriority w:val="99"/>
    <w:rsid w:val="00856B32"/>
  </w:style>
  <w:style w:type="character" w:customStyle="1" w:styleId="WW-SedmbolosdeNumerae7e3o111111111111111111111111111111111110">
    <w:name w:val="WW-Síedmbolos de Numeraçe7ãe3o11111111111111111111111111111111111"/>
    <w:uiPriority w:val="99"/>
    <w:rsid w:val="00856B32"/>
  </w:style>
  <w:style w:type="character" w:customStyle="1" w:styleId="WW-SedmbolosdeNumerae7e3o1111111111111111111111111111111111110">
    <w:name w:val="WW-Síedmbolos de Numeraçe7ãe3o111111111111111111111111111111111111"/>
    <w:uiPriority w:val="99"/>
    <w:rsid w:val="00856B32"/>
  </w:style>
  <w:style w:type="character" w:customStyle="1" w:styleId="WW-SedmbolosdeNumerae7e3o11111111111111111111111111111111111110">
    <w:name w:val="WW-Síedmbolos de Numeraçe7ãe3o1111111111111111111111111111111111111"/>
    <w:uiPriority w:val="99"/>
    <w:rsid w:val="00856B32"/>
  </w:style>
  <w:style w:type="character" w:customStyle="1" w:styleId="WW-SedmbolosdeNumerae7e3o111111111111111111111111111111111111110">
    <w:name w:val="WW-Síedmbolos de Numeraçe7ãe3o11111111111111111111111111111111111111"/>
    <w:uiPriority w:val="99"/>
    <w:rsid w:val="00856B32"/>
  </w:style>
  <w:style w:type="character" w:customStyle="1" w:styleId="WW-SedmbolosdeNumerae7e3o1111111111111111111111111111111111111110">
    <w:name w:val="WW-Síedmbolos de Numeraçe7ãe3o111111111111111111111111111111111111111"/>
    <w:uiPriority w:val="99"/>
    <w:rsid w:val="00856B32"/>
  </w:style>
  <w:style w:type="character" w:customStyle="1" w:styleId="WW-SedmbolosdeNumerae7e3o11111111111111111111111111111111111111110">
    <w:name w:val="WW-Síedmbolos de Numeraçe7ãe3o1111111111111111111111111111111111111111"/>
    <w:uiPriority w:val="99"/>
    <w:rsid w:val="00856B32"/>
  </w:style>
  <w:style w:type="character" w:customStyle="1" w:styleId="WW-SedmbolosdeNumerae7e3o111111111111111111111111111111111111111110">
    <w:name w:val="WW-Síedmbolos de Numeraçe7ãe3o11111111111111111111111111111111111111111"/>
    <w:uiPriority w:val="99"/>
    <w:rsid w:val="00856B32"/>
  </w:style>
  <w:style w:type="character" w:customStyle="1" w:styleId="WW-SedmbolosdeNumerae7e3o1111111111111111111111111111111111111111110">
    <w:name w:val="WW-Síedmbolos de Numeraçe7ãe3o111111111111111111111111111111111111111111"/>
    <w:uiPriority w:val="99"/>
    <w:rsid w:val="00856B32"/>
  </w:style>
  <w:style w:type="character" w:customStyle="1" w:styleId="WW-SedmbolosdeNumerae7e3o11111111111111111111111111111111111111111110">
    <w:name w:val="WW-Síedmbolos de Numeraçe7ãe3o1111111111111111111111111111111111111111111"/>
    <w:uiPriority w:val="99"/>
    <w:rsid w:val="00856B32"/>
  </w:style>
  <w:style w:type="character" w:customStyle="1" w:styleId="WW-SedmbolosdeNumerae7e3o111111111111111111111111111111111111111111110">
    <w:name w:val="WW-Síedmbolos de Numeraçe7ãe3o11111111111111111111111111111111111111111111"/>
    <w:uiPriority w:val="99"/>
    <w:rsid w:val="00856B32"/>
  </w:style>
  <w:style w:type="character" w:customStyle="1" w:styleId="WW-SedmbolosdeNumerae7e3o1111111111111111111111111111111111111111111110">
    <w:name w:val="WW-Síedmbolos de Numeraçe7ãe3o111111111111111111111111111111111111111111111"/>
    <w:uiPriority w:val="99"/>
    <w:rsid w:val="00856B32"/>
  </w:style>
  <w:style w:type="character" w:customStyle="1" w:styleId="WW-SedmbolosdeNumerae7e3o11111111111111111111111111111111111111111111110">
    <w:name w:val="WW-Síedmbolos de Numeraçe7ãe3o1111111111111111111111111111111111111111111111"/>
    <w:uiPriority w:val="99"/>
    <w:rsid w:val="00856B32"/>
  </w:style>
  <w:style w:type="character" w:customStyle="1" w:styleId="WW-SedmbolosdeNumerae7e3o111111111111111111111111111111111111111111111110">
    <w:name w:val="WW-Síedmbolos de Numeraçe7ãe3o11111111111111111111111111111111111111111111111"/>
    <w:uiPriority w:val="99"/>
    <w:rsid w:val="00856B32"/>
  </w:style>
  <w:style w:type="character" w:customStyle="1" w:styleId="WW-SedmbolosdeNumerae7e3o1111111111111111111111111111111111111111111111110">
    <w:name w:val="WW-Síedmbolos de Numeraçe7ãe3o111111111111111111111111111111111111111111111111"/>
    <w:uiPriority w:val="99"/>
    <w:rsid w:val="00856B32"/>
  </w:style>
  <w:style w:type="character" w:customStyle="1" w:styleId="WW-SedmbolosdeNumerae7e3o11111111111111111111111111111111111111111111111110">
    <w:name w:val="WW-Síedmbolos de Numeraçe7ãe3o1111111111111111111111111111111111111111111111111"/>
    <w:uiPriority w:val="99"/>
    <w:rsid w:val="00856B32"/>
  </w:style>
  <w:style w:type="character" w:customStyle="1" w:styleId="WW-SedmbolosdeNumerae7e3o111111111111111111111111111111111111111111111111110">
    <w:name w:val="WW-Síedmbolos de Numeraçe7ãe3o11111111111111111111111111111111111111111111111111"/>
    <w:uiPriority w:val="99"/>
    <w:rsid w:val="00856B32"/>
  </w:style>
  <w:style w:type="character" w:customStyle="1" w:styleId="WW-SedmbolosdeNumerae7e3o1111111111111111111111111111111111111111111111111110">
    <w:name w:val="WW-Síedmbolos de Numeraçe7ãe3o111111111111111111111111111111111111111111111111111"/>
    <w:uiPriority w:val="99"/>
    <w:rsid w:val="00856B32"/>
  </w:style>
  <w:style w:type="character" w:customStyle="1" w:styleId="WW-SedmbolosdeNumerae7e3o11111111111111111111111111111111111111111111111111110">
    <w:name w:val="WW-Síedmbolos de Numeraçe7ãe3o1111111111111111111111111111111111111111111111111111"/>
    <w:uiPriority w:val="99"/>
    <w:rsid w:val="00856B32"/>
  </w:style>
  <w:style w:type="character" w:customStyle="1" w:styleId="WW-SedmbolosdeNumerae7e3o111111111111111111111111111111111111111111111111111110">
    <w:name w:val="WW-Síedmbolos de Numeraçe7ãe3o11111111111111111111111111111111111111111111111111111"/>
    <w:uiPriority w:val="99"/>
    <w:rsid w:val="00856B32"/>
  </w:style>
  <w:style w:type="character" w:customStyle="1" w:styleId="WW-SedmbolosdeNumerae7e3o1111111111111111111111111111111111111111111111111111110">
    <w:name w:val="WW-Síedmbolos de Numeraçe7ãe3o111111111111111111111111111111111111111111111111111111"/>
    <w:uiPriority w:val="99"/>
    <w:rsid w:val="00856B32"/>
  </w:style>
  <w:style w:type="character" w:customStyle="1" w:styleId="WW-SedmbolosdeNumerae7e3o11111111111111111111111111111111111111111111111111111110">
    <w:name w:val="WW-Síedmbolos de Numeraçe7ãe3o1111111111111111111111111111111111111111111111111111111"/>
    <w:uiPriority w:val="99"/>
    <w:rsid w:val="00856B32"/>
  </w:style>
  <w:style w:type="character" w:customStyle="1" w:styleId="WW-SedmbolosdeNumerae7e3o111111111111111111111111111111111111111111111111111111110">
    <w:name w:val="WW-Síedmbolos de Numeraçe7ãe3o11111111111111111111111111111111111111111111111111111111"/>
    <w:uiPriority w:val="99"/>
    <w:rsid w:val="00856B32"/>
  </w:style>
  <w:style w:type="character" w:customStyle="1" w:styleId="WW-SedmbolosdeNumerae7e3o1111111111111111111111111111111111111111111111111111111110">
    <w:name w:val="WW-Síedmbolos de Numeraçe7ãe3o111111111111111111111111111111111111111111111111111111111"/>
    <w:uiPriority w:val="99"/>
    <w:rsid w:val="00856B32"/>
  </w:style>
  <w:style w:type="character" w:customStyle="1" w:styleId="WW-SedmbolosdeNumerae7e3o11111111111111111111111111111111111111111111111111111111110">
    <w:name w:val="WW-Síedmbolos de Numeraçe7ãe3o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0">
    <w:name w:val="WW-Síedmbolos de Numeraçe7ãe3o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0">
    <w:name w:val="WW-Síedmbolos de Numeraçe7ãe3o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0">
    <w:name w:val="WW-Síedmbolos de Numeraçe7ãe3o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0">
    <w:name w:val="WW-Síedmbolos de Numeraçe7ãe3o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0">
    <w:name w:val="WW-Síedmbolos de Numeraçe7ãe3o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0">
    <w:name w:val="WW-Síedmbolos de Numeraçe7ãe3o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0">
    <w:name w:val="WW-Síedmbolos de Numeraçe7ãe3o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0">
    <w:name w:val="WW-Síedmbolos de Numeraçe7ãe3o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0">
    <w:name w:val="WW-Síedmbolos de Numeraçe7ãe3o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0">
    <w:name w:val="WW-Síedmbolos de Numeraçe7ãe3o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0">
    <w:name w:val="WW-Síedmbolos de Numeraçe7ãe3o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0">
    <w:name w:val="WW-Síedmbolos de Numeraçe7ãe3o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0">
    <w:name w:val="WW-Síedmbolos de Numeraçe7ãe3o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0">
    <w:name w:val="WW-Síedmbolos de Numeraçe7ãe3o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0">
    <w:name w:val="WW-Síedmbolos de Numeraçe7ãe3o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0">
    <w:name w:val="WW-Síedmbolos de Numeraçe7ãe3o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0">
    <w:name w:val="WW-Síedmbolos de Numeraçe7ãe3o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0">
    <w:name w:val="WW-Síedmbolos de Numeraçe7ãe3o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0">
    <w:name w:val="WW-Síedmbolos de Numeraçe7ãe3o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0">
    <w:name w:val="WW-Síedmbolos de Numeraçe7ãe3o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0">
    <w:name w:val="WW-Síedmbolos de Numeraçe7ãe3o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0">
    <w:name w:val="WW-Síedmbolos de Numeraçe7ãe3o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0">
    <w:name w:val="WW-Síedmbolos de Numeraçe7ãe3o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0">
    <w:name w:val="WW-Síedmbolos de Numeraçe7ãe3o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0">
    <w:name w:val="WW-Síedmbolos de Numeraçe7ãe3o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0">
    <w:name w:val="WW-Síedmbolos de Numeraçe7ãe3o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0">
    <w:name w:val="WW-Síedmbolos de Numeraçe7ãe3o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0">
    <w:name w:val="WW-Síedmbolos de Numeraçe7ãe3o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0">
    <w:name w:val="WW-Síedmbolos de Numeraçe7ãe3o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0">
    <w:name w:val="WW-Síedmbolos de Numeraçe7ãe3o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0">
    <w:name w:val="WW-Síedmbolos de Numeraçe7ãe3o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0">
    <w:name w:val="WW-Síedmbolos de Numeraçe7ãe3o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0">
    <w:name w:val="WW-Síedmbolos de Numeraçe7ãe3o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">
    <w:name w:val="WW-Síedmbolos de Numeraçe7ãe3o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">
    <w:name w:val="WW-Síedmbolos de Numeraçe7ãe3o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">
    <w:name w:val="WW-Síedmbolos de Numeraçe7ãe3o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">
    <w:name w:val="WW-Síedmbolos de Numeraçe7ãe3o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">
    <w:name w:val="WW-Síedmbolos de Numeraçe7ãe3o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">
    <w:name w:val="WW-Síedmbolos de Numeraçe7ãe3o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">
    <w:name w:val="WW-Síedmbolos de Numeraçe7ãe3o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">
    <w:name w:val="WW-Síedmbolos de Numeraçe7ãe3o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">
    <w:name w:val="WW-Síedmbolos de Numeraçe7ãe3o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">
    <w:name w:val="WW-Síedmbolos de Numeraçe7ãe3o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">
    <w:name w:val="WW-Síedmbolos de Numeraçe7ãe3o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">
    <w:name w:val="WW-Síedmbolos de Numeraçe7ãe3o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">
    <w:name w:val="WW-Síedmbolos de Numeraçe7ãe3o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">
    <w:name w:val="WW-Síedmbolos de Numeraçe7ãe3o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">
    <w:name w:val="WW-Síedmbolos de Numeraçe7ãe3o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">
    <w:name w:val="WW-Síedmbolos de Numeraçe7ãe3o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">
    <w:name w:val="WW-Síedmbolos de Numeraçe7ãe3o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">
    <w:name w:val="WW-Síedmbolos de Numeraçe7ãe3o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">
    <w:name w:val="WW-Síedmbolos de Numeraçe7ãe3o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">
    <w:name w:val="WW-Síedmbolos de Numeraçe7ãe3o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">
    <w:name w:val="WW-Síedmbolos de Numeraçe7ãe3o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Fontepare1gpadre3o2">
    <w:name w:val="Fonte paráe1g. padrãe3o2"/>
    <w:uiPriority w:val="99"/>
    <w:rsid w:val="00856B32"/>
  </w:style>
  <w:style w:type="character" w:customStyle="1" w:styleId="Refdenotaderodape91">
    <w:name w:val="Ref. de nota de rodapée91"/>
    <w:uiPriority w:val="99"/>
    <w:rsid w:val="00856B32"/>
    <w:rPr>
      <w:vertAlign w:val="superscript"/>
    </w:rPr>
  </w:style>
  <w:style w:type="character" w:customStyle="1" w:styleId="Refdenotaderodape92">
    <w:name w:val="Ref. de nota de rodapée92"/>
    <w:uiPriority w:val="99"/>
    <w:rsid w:val="00856B32"/>
    <w:rPr>
      <w:vertAlign w:val="superscript"/>
    </w:rPr>
  </w:style>
  <w:style w:type="character" w:customStyle="1" w:styleId="Fontepare1gpadre3o1">
    <w:name w:val="Fonte paráe1g. padrãe3o1"/>
    <w:uiPriority w:val="99"/>
    <w:rsid w:val="00856B32"/>
  </w:style>
  <w:style w:type="character" w:customStyle="1" w:styleId="TedtulodoLivro1">
    <w:name w:val="Tíedtulo do Livro1"/>
    <w:uiPriority w:val="99"/>
    <w:rsid w:val="00856B32"/>
    <w:rPr>
      <w:b/>
      <w:bCs/>
      <w:smallCaps/>
      <w:spacing w:val="5"/>
    </w:rPr>
  </w:style>
  <w:style w:type="character" w:customStyle="1" w:styleId="WW-Fontepare1gpadre3o11111">
    <w:name w:val="WW-Fonte paráe1g. padrãe3o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1">
    <w:name w:val="WW-Síedmbolos de numeraçe7ãe3o1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10">
    <w:name w:val="WW-Síedmbolos de numeraçe7ãe3o1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10">
    <w:name w:val="WW-Síedmbolos de numeraçe7ãe3o1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10">
    <w:name w:val="WW-Síedmbolos de numeraçe7ãe3o1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10">
    <w:name w:val="WW-Síedmbolos de numeraçe7ãe3o1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10">
    <w:name w:val="WW-Síedmbolos de numeraçe7ãe3o1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10">
    <w:name w:val="WW-Síedmbolos de numeraçe7ãe3o1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10">
    <w:name w:val="WW-Síedmbolos de numeraçe7ãe3o1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10">
    <w:name w:val="WW-Síedmbolos de numeraçe7ãe3o1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10">
    <w:name w:val="WW-Síedmbolos de numeraçe7ãe3o1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10">
    <w:name w:val="WW-Síedmbolos de numeraçe7ãe3o1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10">
    <w:name w:val="WW-Síedmbolos de numeraçe7ãe3o1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10">
    <w:name w:val="WW-Síedmbolos de numeraçe7ãe3o1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10">
    <w:name w:val="WW-Síedmbolos de numeraçe7ãe3o1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10">
    <w:name w:val="WW-Síedmbolos de numeraçe7ãe3o1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10">
    <w:name w:val="WW-Síedmbolos de numeraçe7ãe3o1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10">
    <w:name w:val="WW-Síedmbolos de numeraçe7ãe3o1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10">
    <w:name w:val="WW-Síedmbolos de numeraçe7ãe3o1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10">
    <w:name w:val="WW-Síedmbolos de numeraçe7ãe3o1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10">
    <w:name w:val="WW-Síedmbolos de numeraçe7ãe3o1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10">
    <w:name w:val="WW-Síedmbolos de numeraçe7ãe3o111111111111111111111111111111111111111111111111111111111111111111111111111111111111111111111"/>
    <w:uiPriority w:val="99"/>
    <w:rsid w:val="00856B32"/>
  </w:style>
  <w:style w:type="character" w:customStyle="1" w:styleId="WW-Sedmbolosdenumerae7e3o111111111111111111111111111111111111111111111111111111111111111111111111111111111111111111110">
    <w:name w:val="WW-Síedmbolos de numeraçe7ãe3o11111111111111111111111111111111111111111111111111111111111111111111111111111111111111111111"/>
    <w:uiPriority w:val="99"/>
    <w:rsid w:val="00856B32"/>
  </w:style>
  <w:style w:type="character" w:customStyle="1" w:styleId="WW-Fontepare1gpadre3o1111">
    <w:name w:val="WW-Fonte paráe1g. padrãe3o1111"/>
    <w:uiPriority w:val="99"/>
    <w:rsid w:val="00856B32"/>
  </w:style>
  <w:style w:type="character" w:customStyle="1" w:styleId="WW-Fontepare1gpadre3o111">
    <w:name w:val="WW-Fonte paráe1g. padrãe3o111"/>
    <w:uiPriority w:val="99"/>
    <w:rsid w:val="00856B32"/>
  </w:style>
  <w:style w:type="character" w:customStyle="1" w:styleId="WW-Fontepare1gpadre3o11">
    <w:name w:val="WW-Fonte paráe1g. padrãe3o11"/>
    <w:uiPriority w:val="99"/>
    <w:rsid w:val="00856B32"/>
  </w:style>
  <w:style w:type="character" w:customStyle="1" w:styleId="WW-Fontepare1gpadre3o1">
    <w:name w:val="WW-Fonte paráe1g. padrãe3o1"/>
    <w:uiPriority w:val="99"/>
    <w:rsid w:val="00856B32"/>
  </w:style>
  <w:style w:type="character" w:customStyle="1" w:styleId="CaracteresdeNotadeRodape9">
    <w:name w:val="Caracteres de Nota de Rodapée9"/>
    <w:uiPriority w:val="99"/>
    <w:rsid w:val="00856B32"/>
  </w:style>
  <w:style w:type="character" w:customStyle="1" w:styleId="Caracteresdenotaderodape90">
    <w:name w:val="Caracteres de nota de rodapée9"/>
    <w:uiPriority w:val="99"/>
    <w:rsid w:val="00856B32"/>
    <w:rPr>
      <w:vertAlign w:val="superscript"/>
    </w:rPr>
  </w:style>
  <w:style w:type="character" w:customStyle="1" w:styleId="Textodenotaderodape9Char">
    <w:name w:val="Texto de nota de rodapée9 Char"/>
    <w:uiPriority w:val="99"/>
    <w:rsid w:val="00856B32"/>
    <w:rPr>
      <w:rFonts w:ascii="Lucida Bright" w:hAnsi="Lucida Bright" w:cs="Lucida Bright"/>
    </w:rPr>
  </w:style>
  <w:style w:type="character" w:customStyle="1" w:styleId="WW-Caracteresdenotaderodape9">
    <w:name w:val="WW-Caracteres de nota de rodapée9"/>
    <w:uiPriority w:val="99"/>
    <w:rsid w:val="00856B32"/>
    <w:rPr>
      <w:vertAlign w:val="superscript"/>
    </w:rPr>
  </w:style>
  <w:style w:type="character" w:customStyle="1" w:styleId="Saudae7e3oChar">
    <w:name w:val="Saudaçe7ãe3o Char"/>
    <w:uiPriority w:val="99"/>
    <w:rsid w:val="00856B32"/>
    <w:rPr>
      <w:rFonts w:eastAsia="Times New Roman"/>
      <w:kern w:val="1"/>
    </w:rPr>
  </w:style>
  <w:style w:type="character" w:customStyle="1" w:styleId="Varie1vel">
    <w:name w:val="Variáe1vel"/>
    <w:uiPriority w:val="99"/>
    <w:rsid w:val="00856B32"/>
    <w:rPr>
      <w:i/>
      <w:iCs/>
    </w:rPr>
  </w:style>
  <w:style w:type="character" w:customStyle="1" w:styleId="canfase">
    <w:name w:val="Êcanfase"/>
    <w:basedOn w:val="Fontepargpadro"/>
    <w:uiPriority w:val="99"/>
    <w:rsid w:val="00856B32"/>
    <w:rPr>
      <w:rFonts w:eastAsia="Times New Roman"/>
      <w:i/>
      <w:iCs/>
    </w:rPr>
  </w:style>
  <w:style w:type="character" w:customStyle="1" w:styleId="Definie7e3o">
    <w:name w:val="Definiçe7ãe3o"/>
    <w:uiPriority w:val="99"/>
    <w:rsid w:val="00856B32"/>
    <w:rPr>
      <w:i/>
      <w:iCs/>
    </w:rPr>
  </w:style>
  <w:style w:type="character" w:customStyle="1" w:styleId="SubtedtuloChar">
    <w:name w:val="Subtíedtulo Char"/>
    <w:basedOn w:val="Fontepargpadro"/>
    <w:uiPriority w:val="99"/>
    <w:rsid w:val="00856B32"/>
    <w:rPr>
      <w:rFonts w:ascii="Arial" w:eastAsia="Times New Roman" w:cs="Arial"/>
      <w:i/>
      <w:iCs/>
      <w:kern w:val="1"/>
      <w:sz w:val="20"/>
      <w:szCs w:val="20"/>
      <w:lang w:eastAsia="zh-CN"/>
    </w:rPr>
  </w:style>
  <w:style w:type="character" w:customStyle="1" w:styleId="Textodenotaderodape9Char1">
    <w:name w:val="Texto de nota de rodapée9 Char1"/>
    <w:basedOn w:val="Fontepargpadro"/>
    <w:uiPriority w:val="99"/>
    <w:rsid w:val="00856B32"/>
    <w:rPr>
      <w:rFonts w:ascii="Times New Roman" w:eastAsia="Times New Roman"/>
      <w:kern w:val="1"/>
      <w:sz w:val="20"/>
      <w:szCs w:val="20"/>
      <w:lang w:eastAsia="zh-CN"/>
    </w:rPr>
  </w:style>
  <w:style w:type="character" w:customStyle="1" w:styleId="ListLabel5">
    <w:name w:val="ListLabel 5"/>
    <w:rsid w:val="00856B32"/>
    <w:rPr>
      <w:rFonts w:eastAsia="Times New Roman"/>
    </w:rPr>
  </w:style>
  <w:style w:type="character" w:customStyle="1" w:styleId="ListLabel6">
    <w:name w:val="ListLabel 6"/>
    <w:qFormat/>
    <w:rsid w:val="00856B32"/>
    <w:rPr>
      <w:rFonts w:eastAsia="Times New Roman"/>
    </w:rPr>
  </w:style>
  <w:style w:type="character" w:customStyle="1" w:styleId="ListLabel7">
    <w:name w:val="ListLabel 7"/>
    <w:rsid w:val="00856B32"/>
    <w:rPr>
      <w:rFonts w:eastAsia="Times New Roman"/>
    </w:rPr>
  </w:style>
  <w:style w:type="character" w:customStyle="1" w:styleId="ListLabel8">
    <w:name w:val="ListLabel 8"/>
    <w:rsid w:val="00856B32"/>
    <w:rPr>
      <w:rFonts w:eastAsia="Times New Roman"/>
    </w:rPr>
  </w:style>
  <w:style w:type="character" w:customStyle="1" w:styleId="ListLabel9">
    <w:name w:val="ListLabel 9"/>
    <w:rsid w:val="00856B32"/>
    <w:rPr>
      <w:rFonts w:eastAsia="Times New Roman"/>
    </w:rPr>
  </w:style>
  <w:style w:type="character" w:customStyle="1" w:styleId="ListLabel10">
    <w:name w:val="ListLabel 10"/>
    <w:rsid w:val="00856B32"/>
    <w:rPr>
      <w:rFonts w:eastAsia="Times New Roman"/>
    </w:rPr>
  </w:style>
  <w:style w:type="character" w:customStyle="1" w:styleId="ListLabel11">
    <w:name w:val="ListLabel 11"/>
    <w:rsid w:val="00856B32"/>
    <w:rPr>
      <w:rFonts w:eastAsia="Times New Roman"/>
    </w:rPr>
  </w:style>
  <w:style w:type="character" w:customStyle="1" w:styleId="ListLabel12">
    <w:name w:val="ListLabel 12"/>
    <w:rsid w:val="00856B32"/>
    <w:rPr>
      <w:rFonts w:eastAsia="Times New Roman"/>
    </w:rPr>
  </w:style>
  <w:style w:type="character" w:customStyle="1" w:styleId="ListLabel13">
    <w:name w:val="ListLabel 13"/>
    <w:rsid w:val="00856B32"/>
    <w:rPr>
      <w:rFonts w:eastAsia="Times New Roman"/>
    </w:rPr>
  </w:style>
  <w:style w:type="character" w:customStyle="1" w:styleId="ListLabel14">
    <w:name w:val="ListLabel 14"/>
    <w:rsid w:val="00856B32"/>
    <w:rPr>
      <w:rFonts w:eastAsia="Times New Roman"/>
    </w:rPr>
  </w:style>
  <w:style w:type="character" w:customStyle="1" w:styleId="ListLabel15">
    <w:name w:val="ListLabel 15"/>
    <w:qFormat/>
    <w:rsid w:val="00856B32"/>
    <w:rPr>
      <w:rFonts w:eastAsia="Times New Roman"/>
    </w:rPr>
  </w:style>
  <w:style w:type="character" w:customStyle="1" w:styleId="ListLabel16">
    <w:name w:val="ListLabel 16"/>
    <w:qFormat/>
    <w:rsid w:val="00856B32"/>
    <w:rPr>
      <w:rFonts w:eastAsia="Times New Roman"/>
    </w:rPr>
  </w:style>
  <w:style w:type="character" w:customStyle="1" w:styleId="ListLabel17">
    <w:name w:val="ListLabel 17"/>
    <w:rsid w:val="00856B32"/>
    <w:rPr>
      <w:rFonts w:eastAsia="Times New Roman"/>
    </w:rPr>
  </w:style>
  <w:style w:type="character" w:customStyle="1" w:styleId="ListLabel18">
    <w:name w:val="ListLabel 18"/>
    <w:rsid w:val="00856B32"/>
    <w:rPr>
      <w:rFonts w:eastAsia="Times New Roman"/>
    </w:rPr>
  </w:style>
  <w:style w:type="character" w:customStyle="1" w:styleId="ListLabel19">
    <w:name w:val="ListLabel 19"/>
    <w:rsid w:val="00856B32"/>
    <w:rPr>
      <w:rFonts w:eastAsia="Times New Roman"/>
    </w:rPr>
  </w:style>
  <w:style w:type="character" w:customStyle="1" w:styleId="ListLabel20">
    <w:name w:val="ListLabel 20"/>
    <w:rsid w:val="00856B32"/>
    <w:rPr>
      <w:rFonts w:eastAsia="Times New Roman"/>
    </w:rPr>
  </w:style>
  <w:style w:type="character" w:customStyle="1" w:styleId="ListLabel21">
    <w:name w:val="ListLabel 21"/>
    <w:rsid w:val="00856B32"/>
    <w:rPr>
      <w:rFonts w:eastAsia="Times New Roman"/>
    </w:rPr>
  </w:style>
  <w:style w:type="character" w:customStyle="1" w:styleId="ListLabel22">
    <w:name w:val="ListLabel 22"/>
    <w:rsid w:val="00856B32"/>
    <w:rPr>
      <w:rFonts w:eastAsia="Times New Roman"/>
    </w:rPr>
  </w:style>
  <w:style w:type="character" w:customStyle="1" w:styleId="ListLabel23">
    <w:name w:val="ListLabel 23"/>
    <w:rsid w:val="00856B32"/>
    <w:rPr>
      <w:rFonts w:eastAsia="Times New Roman"/>
    </w:rPr>
  </w:style>
  <w:style w:type="character" w:customStyle="1" w:styleId="ListLabel24">
    <w:name w:val="ListLabel 24"/>
    <w:rsid w:val="00856B32"/>
    <w:rPr>
      <w:rFonts w:eastAsia="Times New Roman"/>
    </w:rPr>
  </w:style>
  <w:style w:type="character" w:customStyle="1" w:styleId="ListLabel25">
    <w:name w:val="ListLabel 25"/>
    <w:rsid w:val="00856B32"/>
    <w:rPr>
      <w:rFonts w:eastAsia="Times New Roman"/>
    </w:rPr>
  </w:style>
  <w:style w:type="character" w:customStyle="1" w:styleId="ListLabel26">
    <w:name w:val="ListLabel 26"/>
    <w:rsid w:val="00856B32"/>
    <w:rPr>
      <w:rFonts w:eastAsia="Times New Roman"/>
    </w:rPr>
  </w:style>
  <w:style w:type="character" w:customStyle="1" w:styleId="ListLabel27">
    <w:name w:val="ListLabel 27"/>
    <w:rsid w:val="00856B32"/>
    <w:rPr>
      <w:rFonts w:eastAsia="Times New Roman"/>
    </w:rPr>
  </w:style>
  <w:style w:type="character" w:customStyle="1" w:styleId="ListLabel28">
    <w:name w:val="ListLabel 28"/>
    <w:rsid w:val="00856B32"/>
    <w:rPr>
      <w:rFonts w:eastAsia="Times New Roman"/>
    </w:rPr>
  </w:style>
  <w:style w:type="character" w:customStyle="1" w:styleId="ListLabel29">
    <w:name w:val="ListLabel 29"/>
    <w:rsid w:val="00856B32"/>
    <w:rPr>
      <w:rFonts w:eastAsia="Times New Roman"/>
    </w:rPr>
  </w:style>
  <w:style w:type="character" w:customStyle="1" w:styleId="ListLabel30">
    <w:name w:val="ListLabel 30"/>
    <w:rsid w:val="00856B32"/>
    <w:rPr>
      <w:rFonts w:eastAsia="Times New Roman"/>
    </w:rPr>
  </w:style>
  <w:style w:type="character" w:customStyle="1" w:styleId="ListLabel31">
    <w:name w:val="ListLabel 31"/>
    <w:rsid w:val="00856B32"/>
    <w:rPr>
      <w:rFonts w:eastAsia="Times New Roman"/>
    </w:rPr>
  </w:style>
  <w:style w:type="character" w:customStyle="1" w:styleId="ListLabel32">
    <w:name w:val="ListLabel 32"/>
    <w:rsid w:val="00856B32"/>
    <w:rPr>
      <w:rFonts w:eastAsia="Times New Roman"/>
    </w:rPr>
  </w:style>
  <w:style w:type="character" w:customStyle="1" w:styleId="ListLabel33">
    <w:name w:val="ListLabel 33"/>
    <w:rsid w:val="00856B32"/>
    <w:rPr>
      <w:rFonts w:eastAsia="Times New Roman"/>
    </w:rPr>
  </w:style>
  <w:style w:type="character" w:customStyle="1" w:styleId="ListLabel34">
    <w:name w:val="ListLabel 34"/>
    <w:rsid w:val="00856B32"/>
    <w:rPr>
      <w:rFonts w:eastAsia="Times New Roman"/>
    </w:rPr>
  </w:style>
  <w:style w:type="character" w:customStyle="1" w:styleId="ListLabel35">
    <w:name w:val="ListLabel 35"/>
    <w:rsid w:val="00856B32"/>
    <w:rPr>
      <w:rFonts w:eastAsia="Times New Roman"/>
    </w:rPr>
  </w:style>
  <w:style w:type="character" w:customStyle="1" w:styleId="ListLabel36">
    <w:name w:val="ListLabel 36"/>
    <w:rsid w:val="00856B32"/>
    <w:rPr>
      <w:rFonts w:eastAsia="Times New Roman"/>
    </w:rPr>
  </w:style>
  <w:style w:type="character" w:customStyle="1" w:styleId="ListLabel37">
    <w:name w:val="ListLabel 37"/>
    <w:rsid w:val="00856B32"/>
    <w:rPr>
      <w:rFonts w:eastAsia="Times New Roman"/>
    </w:rPr>
  </w:style>
  <w:style w:type="character" w:customStyle="1" w:styleId="ListLabel38">
    <w:name w:val="ListLabel 38"/>
    <w:rsid w:val="00856B32"/>
    <w:rPr>
      <w:rFonts w:eastAsia="Times New Roman"/>
    </w:rPr>
  </w:style>
  <w:style w:type="character" w:customStyle="1" w:styleId="ListLabel39">
    <w:name w:val="ListLabel 39"/>
    <w:rsid w:val="00856B32"/>
    <w:rPr>
      <w:rFonts w:eastAsia="Times New Roman"/>
    </w:rPr>
  </w:style>
  <w:style w:type="character" w:customStyle="1" w:styleId="ListLabel40">
    <w:name w:val="ListLabel 40"/>
    <w:rsid w:val="00856B32"/>
    <w:rPr>
      <w:rFonts w:eastAsia="Times New Roman"/>
    </w:rPr>
  </w:style>
  <w:style w:type="character" w:customStyle="1" w:styleId="ListLabel41">
    <w:name w:val="ListLabel 41"/>
    <w:rsid w:val="00856B32"/>
    <w:rPr>
      <w:rFonts w:eastAsia="Times New Roman"/>
    </w:rPr>
  </w:style>
  <w:style w:type="character" w:customStyle="1" w:styleId="ListLabel42">
    <w:name w:val="ListLabel 42"/>
    <w:rsid w:val="00856B32"/>
    <w:rPr>
      <w:rFonts w:eastAsia="Times New Roman"/>
    </w:rPr>
  </w:style>
  <w:style w:type="character" w:customStyle="1" w:styleId="ListLabel43">
    <w:name w:val="ListLabel 43"/>
    <w:rsid w:val="00856B32"/>
    <w:rPr>
      <w:rFonts w:eastAsia="Times New Roman"/>
    </w:rPr>
  </w:style>
  <w:style w:type="character" w:customStyle="1" w:styleId="ListLabel44">
    <w:name w:val="ListLabel 44"/>
    <w:rsid w:val="00856B32"/>
    <w:rPr>
      <w:rFonts w:eastAsia="Times New Roman"/>
    </w:rPr>
  </w:style>
  <w:style w:type="character" w:customStyle="1" w:styleId="ListLabel45">
    <w:name w:val="ListLabel 45"/>
    <w:rsid w:val="00856B32"/>
    <w:rPr>
      <w:rFonts w:eastAsia="Times New Roman"/>
    </w:rPr>
  </w:style>
  <w:style w:type="character" w:customStyle="1" w:styleId="ListLabel46">
    <w:name w:val="ListLabel 46"/>
    <w:rsid w:val="00856B32"/>
    <w:rPr>
      <w:rFonts w:eastAsia="Times New Roman"/>
    </w:rPr>
  </w:style>
  <w:style w:type="character" w:customStyle="1" w:styleId="ListLabel47">
    <w:name w:val="ListLabel 47"/>
    <w:rsid w:val="00856B32"/>
    <w:rPr>
      <w:rFonts w:eastAsia="Times New Roman"/>
    </w:rPr>
  </w:style>
  <w:style w:type="character" w:customStyle="1" w:styleId="ListLabel48">
    <w:name w:val="ListLabel 48"/>
    <w:rsid w:val="00856B32"/>
    <w:rPr>
      <w:rFonts w:eastAsia="Times New Roman"/>
    </w:rPr>
  </w:style>
  <w:style w:type="character" w:customStyle="1" w:styleId="ListLabel49">
    <w:name w:val="ListLabel 49"/>
    <w:rsid w:val="00856B32"/>
    <w:rPr>
      <w:rFonts w:eastAsia="Times New Roman"/>
    </w:rPr>
  </w:style>
  <w:style w:type="character" w:customStyle="1" w:styleId="ListLabel50">
    <w:name w:val="ListLabel 50"/>
    <w:rsid w:val="00856B32"/>
    <w:rPr>
      <w:rFonts w:eastAsia="Times New Roman"/>
    </w:rPr>
  </w:style>
  <w:style w:type="character" w:customStyle="1" w:styleId="ListLabel51">
    <w:name w:val="ListLabel 51"/>
    <w:rsid w:val="00856B32"/>
    <w:rPr>
      <w:rFonts w:eastAsia="Times New Roman"/>
    </w:rPr>
  </w:style>
  <w:style w:type="character" w:customStyle="1" w:styleId="ListLabel52">
    <w:name w:val="ListLabel 52"/>
    <w:rsid w:val="00856B32"/>
    <w:rPr>
      <w:rFonts w:eastAsia="Times New Roman"/>
    </w:rPr>
  </w:style>
  <w:style w:type="character" w:customStyle="1" w:styleId="ListLabel53">
    <w:name w:val="ListLabel 53"/>
    <w:rsid w:val="00856B32"/>
    <w:rPr>
      <w:rFonts w:eastAsia="Times New Roman"/>
    </w:rPr>
  </w:style>
  <w:style w:type="character" w:customStyle="1" w:styleId="ListLabel54">
    <w:name w:val="ListLabel 54"/>
    <w:rsid w:val="00856B32"/>
    <w:rPr>
      <w:rFonts w:eastAsia="Times New Roman"/>
    </w:rPr>
  </w:style>
  <w:style w:type="character" w:customStyle="1" w:styleId="ListLabel55">
    <w:name w:val="ListLabel 55"/>
    <w:rsid w:val="00856B32"/>
    <w:rPr>
      <w:rFonts w:eastAsia="Times New Roman"/>
    </w:rPr>
  </w:style>
  <w:style w:type="character" w:customStyle="1" w:styleId="ListLabel56">
    <w:name w:val="ListLabel 56"/>
    <w:rsid w:val="00856B32"/>
    <w:rPr>
      <w:rFonts w:eastAsia="Times New Roman"/>
    </w:rPr>
  </w:style>
  <w:style w:type="character" w:customStyle="1" w:styleId="ListLabel57">
    <w:name w:val="ListLabel 57"/>
    <w:rsid w:val="00856B32"/>
    <w:rPr>
      <w:rFonts w:eastAsia="Times New Roman"/>
    </w:rPr>
  </w:style>
  <w:style w:type="character" w:customStyle="1" w:styleId="ListLabel58">
    <w:name w:val="ListLabel 58"/>
    <w:rsid w:val="00856B32"/>
    <w:rPr>
      <w:rFonts w:eastAsia="Times New Roman"/>
    </w:rPr>
  </w:style>
  <w:style w:type="character" w:customStyle="1" w:styleId="ListLabel59">
    <w:name w:val="ListLabel 59"/>
    <w:rsid w:val="00856B32"/>
    <w:rPr>
      <w:rFonts w:eastAsia="Times New Roman"/>
    </w:rPr>
  </w:style>
  <w:style w:type="character" w:customStyle="1" w:styleId="ListLabel60">
    <w:name w:val="ListLabel 60"/>
    <w:rsid w:val="00856B32"/>
    <w:rPr>
      <w:rFonts w:eastAsia="Times New Roman"/>
    </w:rPr>
  </w:style>
  <w:style w:type="character" w:customStyle="1" w:styleId="ListLabel61">
    <w:name w:val="ListLabel 61"/>
    <w:rsid w:val="00856B32"/>
    <w:rPr>
      <w:rFonts w:eastAsia="Times New Roman"/>
    </w:rPr>
  </w:style>
  <w:style w:type="character" w:customStyle="1" w:styleId="ListLabel62">
    <w:name w:val="ListLabel 62"/>
    <w:rsid w:val="00856B32"/>
    <w:rPr>
      <w:rFonts w:eastAsia="Times New Roman"/>
    </w:rPr>
  </w:style>
  <w:style w:type="character" w:customStyle="1" w:styleId="ListLabel63">
    <w:name w:val="ListLabel 63"/>
    <w:rsid w:val="00856B32"/>
    <w:rPr>
      <w:rFonts w:eastAsia="Times New Roman"/>
    </w:rPr>
  </w:style>
  <w:style w:type="character" w:customStyle="1" w:styleId="ListLabel64">
    <w:name w:val="ListLabel 64"/>
    <w:rsid w:val="00856B32"/>
    <w:rPr>
      <w:rFonts w:eastAsia="Times New Roman"/>
    </w:rPr>
  </w:style>
  <w:style w:type="character" w:customStyle="1" w:styleId="ListLabel65">
    <w:name w:val="ListLabel 65"/>
    <w:rsid w:val="00856B32"/>
    <w:rPr>
      <w:rFonts w:eastAsia="Times New Roman"/>
    </w:rPr>
  </w:style>
  <w:style w:type="character" w:customStyle="1" w:styleId="ListLabel66">
    <w:name w:val="ListLabel 66"/>
    <w:rsid w:val="00856B32"/>
    <w:rPr>
      <w:rFonts w:eastAsia="Times New Roman"/>
    </w:rPr>
  </w:style>
  <w:style w:type="character" w:customStyle="1" w:styleId="ListLabel67">
    <w:name w:val="ListLabel 67"/>
    <w:rsid w:val="00856B32"/>
    <w:rPr>
      <w:rFonts w:eastAsia="Times New Roman"/>
    </w:rPr>
  </w:style>
  <w:style w:type="character" w:customStyle="1" w:styleId="ListLabel68">
    <w:name w:val="ListLabel 68"/>
    <w:rsid w:val="00856B32"/>
    <w:rPr>
      <w:rFonts w:eastAsia="Times New Roman"/>
    </w:rPr>
  </w:style>
  <w:style w:type="character" w:customStyle="1" w:styleId="ListLabel69">
    <w:name w:val="ListLabel 69"/>
    <w:rsid w:val="00856B32"/>
    <w:rPr>
      <w:rFonts w:eastAsia="Times New Roman"/>
    </w:rPr>
  </w:style>
  <w:style w:type="character" w:customStyle="1" w:styleId="ListLabel70">
    <w:name w:val="ListLabel 70"/>
    <w:rsid w:val="00856B32"/>
    <w:rPr>
      <w:rFonts w:eastAsia="Times New Roman"/>
    </w:rPr>
  </w:style>
  <w:style w:type="character" w:customStyle="1" w:styleId="ListLabel71">
    <w:name w:val="ListLabel 71"/>
    <w:rsid w:val="00856B32"/>
    <w:rPr>
      <w:rFonts w:eastAsia="Times New Roman"/>
    </w:rPr>
  </w:style>
  <w:style w:type="character" w:customStyle="1" w:styleId="ListLabel72">
    <w:name w:val="ListLabel 72"/>
    <w:rsid w:val="00856B32"/>
    <w:rPr>
      <w:rFonts w:eastAsia="Times New Roman"/>
    </w:rPr>
  </w:style>
  <w:style w:type="character" w:customStyle="1" w:styleId="ListLabel73">
    <w:name w:val="ListLabel 73"/>
    <w:rsid w:val="00856B32"/>
    <w:rPr>
      <w:rFonts w:eastAsia="Times New Roman"/>
    </w:rPr>
  </w:style>
  <w:style w:type="character" w:customStyle="1" w:styleId="ListLabel74">
    <w:name w:val="ListLabel 74"/>
    <w:rsid w:val="00856B32"/>
    <w:rPr>
      <w:rFonts w:eastAsia="Times New Roman"/>
    </w:rPr>
  </w:style>
  <w:style w:type="character" w:customStyle="1" w:styleId="ListLabel75">
    <w:name w:val="ListLabel 75"/>
    <w:rsid w:val="00856B32"/>
    <w:rPr>
      <w:rFonts w:eastAsia="Times New Roman"/>
    </w:rPr>
  </w:style>
  <w:style w:type="character" w:customStyle="1" w:styleId="ListLabel76">
    <w:name w:val="ListLabel 76"/>
    <w:rsid w:val="00856B32"/>
    <w:rPr>
      <w:rFonts w:eastAsia="Times New Roman"/>
    </w:rPr>
  </w:style>
  <w:style w:type="character" w:customStyle="1" w:styleId="ListLabel77">
    <w:name w:val="ListLabel 77"/>
    <w:rsid w:val="00856B32"/>
    <w:rPr>
      <w:rFonts w:eastAsia="Times New Roman"/>
    </w:rPr>
  </w:style>
  <w:style w:type="character" w:customStyle="1" w:styleId="ListLabel78">
    <w:name w:val="ListLabel 78"/>
    <w:rsid w:val="00856B32"/>
    <w:rPr>
      <w:rFonts w:eastAsia="Times New Roman"/>
    </w:rPr>
  </w:style>
  <w:style w:type="character" w:customStyle="1" w:styleId="ListLabel79">
    <w:name w:val="ListLabel 79"/>
    <w:rsid w:val="00856B32"/>
    <w:rPr>
      <w:rFonts w:eastAsia="Times New Roman"/>
    </w:rPr>
  </w:style>
  <w:style w:type="character" w:customStyle="1" w:styleId="ListLabel80">
    <w:name w:val="ListLabel 80"/>
    <w:rsid w:val="00856B32"/>
    <w:rPr>
      <w:rFonts w:eastAsia="Times New Roman"/>
    </w:rPr>
  </w:style>
  <w:style w:type="character" w:customStyle="1" w:styleId="ListLabel81">
    <w:name w:val="ListLabel 81"/>
    <w:rsid w:val="00856B32"/>
    <w:rPr>
      <w:rFonts w:eastAsia="Times New Roman"/>
    </w:rPr>
  </w:style>
  <w:style w:type="character" w:customStyle="1" w:styleId="ListLabel82">
    <w:name w:val="ListLabel 82"/>
    <w:rsid w:val="00856B32"/>
    <w:rPr>
      <w:rFonts w:eastAsia="Times New Roman"/>
    </w:rPr>
  </w:style>
  <w:style w:type="character" w:customStyle="1" w:styleId="ListLabel83">
    <w:name w:val="ListLabel 83"/>
    <w:rsid w:val="00856B32"/>
    <w:rPr>
      <w:rFonts w:eastAsia="Times New Roman"/>
    </w:rPr>
  </w:style>
  <w:style w:type="character" w:customStyle="1" w:styleId="ListLabel84">
    <w:name w:val="ListLabel 84"/>
    <w:rsid w:val="00856B32"/>
    <w:rPr>
      <w:rFonts w:eastAsia="Times New Roman"/>
    </w:rPr>
  </w:style>
  <w:style w:type="character" w:customStyle="1" w:styleId="ListLabel85">
    <w:name w:val="ListLabel 85"/>
    <w:rsid w:val="00856B32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rsid w:val="00856B32"/>
    <w:pPr>
      <w:keepNext/>
      <w:widowControl/>
      <w:suppressAutoHyphens/>
      <w:adjustRightInd w:val="0"/>
      <w:spacing w:before="240" w:after="120" w:line="276" w:lineRule="auto"/>
      <w:jc w:val="both"/>
    </w:pPr>
    <w:rPr>
      <w:rFonts w:ascii="Liberation Sans" w:eastAsia="Times New Roman" w:hAnsi="Liberation Serif" w:cs="Liberation Sans"/>
      <w:sz w:val="28"/>
      <w:szCs w:val="28"/>
      <w:lang w:eastAsia="en-US" w:bidi="ar-SA"/>
    </w:rPr>
  </w:style>
  <w:style w:type="paragraph" w:customStyle="1" w:styleId="cdndice">
    <w:name w:val="Ícdndice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DocumentMap">
    <w:name w:val="DocumentMap"/>
    <w:rsid w:val="00856B32"/>
    <w:pPr>
      <w:widowControl/>
      <w:suppressAutoHyphens/>
      <w:adjustRightInd w:val="0"/>
      <w:spacing w:line="276" w:lineRule="auto"/>
    </w:pPr>
    <w:rPr>
      <w:rFonts w:ascii="Calibri" w:eastAsia="Times New Roman" w:hAnsi="Liberation Serif" w:cs="Calibri"/>
      <w:kern w:val="1"/>
      <w:lang w:val="pt-BR"/>
    </w:rPr>
  </w:style>
  <w:style w:type="paragraph" w:customStyle="1" w:styleId="Tedtulododocumento">
    <w:name w:val="Tíedtulo do documento"/>
    <w:basedOn w:val="Normal"/>
    <w:uiPriority w:val="99"/>
    <w:rsid w:val="00856B32"/>
    <w:pPr>
      <w:keepNext/>
      <w:widowControl/>
      <w:suppressAutoHyphens/>
      <w:adjustRightInd w:val="0"/>
      <w:spacing w:before="240" w:after="120"/>
      <w:jc w:val="both"/>
    </w:pPr>
    <w:rPr>
      <w:rFonts w:ascii="Arial" w:eastAsia="Times New Roman" w:hAnsi="Liberation Serif" w:cs="Arial"/>
      <w:sz w:val="28"/>
      <w:szCs w:val="28"/>
      <w:lang w:bidi="ar-SA"/>
    </w:rPr>
  </w:style>
  <w:style w:type="paragraph" w:customStyle="1" w:styleId="Cabee7alho">
    <w:name w:val="Cabeçe7alho"/>
    <w:basedOn w:val="Normal"/>
    <w:uiPriority w:val="99"/>
    <w:rsid w:val="00856B32"/>
    <w:pPr>
      <w:widowControl/>
      <w:tabs>
        <w:tab w:val="center" w:pos="4252"/>
        <w:tab w:val="right" w:pos="8504"/>
      </w:tabs>
      <w:suppressAutoHyphens/>
      <w:adjustRightInd w:val="0"/>
      <w:jc w:val="both"/>
    </w:pPr>
    <w:rPr>
      <w:rFonts w:eastAsia="Times New Roman" w:hAnsi="Liberation Serif"/>
      <w:lang w:eastAsia="en-US" w:bidi="ar-SA"/>
    </w:rPr>
  </w:style>
  <w:style w:type="paragraph" w:customStyle="1" w:styleId="Rodape9">
    <w:name w:val="Rodapée9"/>
    <w:basedOn w:val="Normal"/>
    <w:uiPriority w:val="99"/>
    <w:rsid w:val="00856B32"/>
    <w:pPr>
      <w:widowControl/>
      <w:tabs>
        <w:tab w:val="center" w:pos="4252"/>
        <w:tab w:val="right" w:pos="8504"/>
      </w:tabs>
      <w:suppressAutoHyphens/>
      <w:adjustRightInd w:val="0"/>
      <w:jc w:val="both"/>
    </w:pPr>
    <w:rPr>
      <w:rFonts w:eastAsia="Times New Roman" w:hAnsi="Liberation Serif"/>
      <w:lang w:eastAsia="en-US" w:bidi="ar-SA"/>
    </w:rPr>
  </w:style>
  <w:style w:type="paragraph" w:customStyle="1" w:styleId="Tedtulo41">
    <w:name w:val="Tíedtulo 41"/>
    <w:basedOn w:val="Normal"/>
    <w:uiPriority w:val="99"/>
    <w:rsid w:val="00856B32"/>
    <w:pPr>
      <w:suppressAutoHyphens/>
      <w:adjustRightInd w:val="0"/>
      <w:jc w:val="both"/>
    </w:pPr>
    <w:rPr>
      <w:rFonts w:ascii="Verdana" w:eastAsia="Times New Roman" w:hAnsi="Liberation Serif" w:cs="Verdana"/>
      <w:b/>
      <w:bCs/>
      <w:sz w:val="14"/>
      <w:szCs w:val="14"/>
      <w:lang w:val="en-US" w:eastAsia="en-US" w:bidi="ar-SA"/>
    </w:rPr>
  </w:style>
  <w:style w:type="paragraph" w:customStyle="1" w:styleId="Tedtulo11">
    <w:name w:val="Tíedtulo 11"/>
    <w:basedOn w:val="Normal"/>
    <w:uiPriority w:val="99"/>
    <w:rsid w:val="00856B32"/>
    <w:pPr>
      <w:suppressAutoHyphens/>
      <w:adjustRightInd w:val="0"/>
      <w:ind w:left="235"/>
      <w:jc w:val="both"/>
    </w:pPr>
    <w:rPr>
      <w:rFonts w:ascii="Verdana" w:eastAsia="Times New Roman" w:hAnsi="Liberation Serif" w:cs="Verdana"/>
      <w:b/>
      <w:bCs/>
      <w:sz w:val="32"/>
      <w:szCs w:val="32"/>
      <w:lang w:val="en-US" w:eastAsia="en-US" w:bidi="ar-SA"/>
    </w:rPr>
  </w:style>
  <w:style w:type="paragraph" w:customStyle="1" w:styleId="Tedtulo21">
    <w:name w:val="Tíedtulo 21"/>
    <w:basedOn w:val="Normal"/>
    <w:uiPriority w:val="99"/>
    <w:rsid w:val="00856B32"/>
    <w:pPr>
      <w:suppressAutoHyphens/>
      <w:adjustRightInd w:val="0"/>
      <w:spacing w:before="124"/>
      <w:ind w:left="894"/>
      <w:jc w:val="both"/>
    </w:pPr>
    <w:rPr>
      <w:rFonts w:ascii="Times New Roman" w:eastAsia="Times New Roman" w:hAnsi="Liberation Serif" w:cs="Times New Roman"/>
      <w:b/>
      <w:bCs/>
      <w:sz w:val="24"/>
      <w:szCs w:val="24"/>
      <w:lang w:val="en-US" w:eastAsia="en-US" w:bidi="ar-SA"/>
    </w:rPr>
  </w:style>
  <w:style w:type="paragraph" w:customStyle="1" w:styleId="Tedtulo31">
    <w:name w:val="Tíedtulo 31"/>
    <w:basedOn w:val="Normal"/>
    <w:uiPriority w:val="99"/>
    <w:rsid w:val="00856B32"/>
    <w:pPr>
      <w:suppressAutoHyphens/>
      <w:adjustRightInd w:val="0"/>
      <w:spacing w:before="37"/>
      <w:ind w:left="433"/>
      <w:jc w:val="both"/>
    </w:pPr>
    <w:rPr>
      <w:rFonts w:ascii="Verdana" w:eastAsia="Times New Roman" w:hAnsi="Liberation Serif" w:cs="Verdana"/>
      <w:sz w:val="18"/>
      <w:szCs w:val="18"/>
      <w:lang w:val="en-US" w:eastAsia="en-US" w:bidi="ar-SA"/>
    </w:rPr>
  </w:style>
  <w:style w:type="paragraph" w:customStyle="1" w:styleId="Tedtulo51">
    <w:name w:val="Tíedtulo 51"/>
    <w:basedOn w:val="Normal"/>
    <w:uiPriority w:val="99"/>
    <w:rsid w:val="00856B32"/>
    <w:pPr>
      <w:suppressAutoHyphens/>
      <w:adjustRightInd w:val="0"/>
      <w:ind w:left="150"/>
      <w:jc w:val="both"/>
    </w:pPr>
    <w:rPr>
      <w:rFonts w:ascii="Verdana" w:eastAsia="Times New Roman" w:hAnsi="Liberation Serif" w:cs="Verdana"/>
      <w:b/>
      <w:bCs/>
      <w:i/>
      <w:iCs/>
      <w:sz w:val="14"/>
      <w:szCs w:val="14"/>
      <w:lang w:val="en-US" w:eastAsia="en-US" w:bidi="ar-SA"/>
    </w:rPr>
  </w:style>
  <w:style w:type="paragraph" w:customStyle="1" w:styleId="Tedtulo10">
    <w:name w:val="Tíedtulo1"/>
    <w:basedOn w:val="Normal"/>
    <w:uiPriority w:val="99"/>
    <w:rsid w:val="00856B32"/>
    <w:pPr>
      <w:keepNext/>
      <w:widowControl/>
      <w:suppressAutoHyphens/>
      <w:adjustRightInd w:val="0"/>
      <w:spacing w:before="240" w:after="120"/>
      <w:jc w:val="both"/>
    </w:pPr>
    <w:rPr>
      <w:rFonts w:ascii="Liberation Sans" w:eastAsia="Times New Roman" w:hAnsi="Liberation Serif" w:cs="Liberation Sans"/>
      <w:sz w:val="28"/>
      <w:szCs w:val="28"/>
      <w:lang w:bidi="ar-SA"/>
    </w:rPr>
  </w:style>
  <w:style w:type="paragraph" w:customStyle="1" w:styleId="Contefadodoquadro">
    <w:name w:val="Conteúfado do quadro"/>
    <w:basedOn w:val="Normal"/>
    <w:uiPriority w:val="99"/>
    <w:rsid w:val="00856B32"/>
    <w:pPr>
      <w:widowControl/>
      <w:suppressAutoHyphens/>
      <w:adjustRightInd w:val="0"/>
      <w:spacing w:line="276" w:lineRule="auto"/>
      <w:jc w:val="both"/>
    </w:pPr>
    <w:rPr>
      <w:rFonts w:eastAsia="Times New Roman" w:hAnsi="Liberation Serif"/>
      <w:lang w:eastAsia="en-US" w:bidi="ar-SA"/>
    </w:rPr>
  </w:style>
  <w:style w:type="paragraph" w:customStyle="1" w:styleId="Tedtulo90">
    <w:name w:val="Tíedtulo9"/>
    <w:uiPriority w:val="99"/>
    <w:rsid w:val="00856B32"/>
    <w:pPr>
      <w:keepNext/>
      <w:suppressAutoHyphens/>
      <w:adjustRightInd w:val="0"/>
      <w:spacing w:before="240" w:after="120"/>
      <w:jc w:val="center"/>
    </w:pPr>
    <w:rPr>
      <w:rFonts w:ascii="Arial" w:eastAsia="Times New Roman" w:hAnsi="Liberation Serif" w:cs="Arial"/>
      <w:b/>
      <w:bCs/>
      <w:kern w:val="1"/>
      <w:sz w:val="56"/>
      <w:szCs w:val="56"/>
      <w:lang w:val="pt-BR" w:eastAsia="zh-CN" w:bidi="hi-IN"/>
    </w:rPr>
  </w:style>
  <w:style w:type="paragraph" w:customStyle="1" w:styleId="WW-TedtuloPrincipal">
    <w:name w:val="WW-Tíedtulo Principal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">
    <w:name w:val="WW-Tíedtulo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40">
    <w:name w:val="Tíedtulo4"/>
    <w:basedOn w:val="WW-Tedtulo"/>
    <w:uiPriority w:val="99"/>
    <w:rsid w:val="00856B32"/>
  </w:style>
  <w:style w:type="paragraph" w:customStyle="1" w:styleId="Tedtulo50">
    <w:name w:val="Tíedtulo5"/>
    <w:basedOn w:val="Tedtulo40"/>
    <w:uiPriority w:val="99"/>
    <w:rsid w:val="00856B32"/>
    <w:pPr>
      <w:jc w:val="center"/>
    </w:pPr>
    <w:rPr>
      <w:b/>
      <w:bCs/>
      <w:sz w:val="56"/>
      <w:szCs w:val="56"/>
    </w:rPr>
  </w:style>
  <w:style w:type="paragraph" w:customStyle="1" w:styleId="Tedtulo60">
    <w:name w:val="Tíedtulo6"/>
    <w:basedOn w:val="Tedtulo50"/>
    <w:uiPriority w:val="99"/>
    <w:rsid w:val="00856B32"/>
  </w:style>
  <w:style w:type="paragraph" w:customStyle="1" w:styleId="Tedtulo70">
    <w:name w:val="Tíedtulo7"/>
    <w:basedOn w:val="Tedtulo60"/>
    <w:uiPriority w:val="99"/>
    <w:rsid w:val="00856B32"/>
  </w:style>
  <w:style w:type="paragraph" w:customStyle="1" w:styleId="Tedtulo80">
    <w:name w:val="Tíedtulo8"/>
    <w:basedOn w:val="Tedtulo70"/>
    <w:uiPriority w:val="99"/>
    <w:rsid w:val="00856B32"/>
  </w:style>
  <w:style w:type="paragraph" w:customStyle="1" w:styleId="Capedtulo">
    <w:name w:val="Capíedtulo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Principal">
    <w:name w:val="Tíedtulo Principal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">
    <w:name w:val="WW-Ícdndice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">
    <w:name w:val="WW-Tíedtulo Principal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">
    <w:name w:val="WW-Ícdndice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">
    <w:name w:val="WW-Tíedtulo Principal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">
    <w:name w:val="WW-Ícdndice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">
    <w:name w:val="WW-Tíedtulo Principal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">
    <w:name w:val="WW-Ícdndice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">
    <w:name w:val="WW-Tíedtulo Principal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">
    <w:name w:val="WW-Ícdndice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">
    <w:name w:val="WW-Tíedtulo Principal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">
    <w:name w:val="WW-Ícdndice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">
    <w:name w:val="WW-Tíedtulo Principal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">
    <w:name w:val="WW-Ícdndice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">
    <w:name w:val="WW-Tíedtulo Principal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">
    <w:name w:val="WW-Ícdndice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">
    <w:name w:val="WW-Tíedtulo Principal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">
    <w:name w:val="WW-Ícdndice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">
    <w:name w:val="WW-Tíedtulo Principal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">
    <w:name w:val="WW-Ícdndice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">
    <w:name w:val="WW-Tíedtulo Principal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">
    <w:name w:val="WW-Ícdndice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">
    <w:name w:val="WW-Tíedtulo Principal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">
    <w:name w:val="WW-Ícdndice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">
    <w:name w:val="WW-Tíedtulo Principal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">
    <w:name w:val="WW-Ícdndice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">
    <w:name w:val="WW-Tíedtulo Principal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">
    <w:name w:val="WW-Ícdndice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">
    <w:name w:val="WW-Tíedtulo Principal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">
    <w:name w:val="WW-Ícdndice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">
    <w:name w:val="WW-Tíedtulo Principal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">
    <w:name w:val="WW-Ícdndice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">
    <w:name w:val="WW-Tíedtulo Principal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">
    <w:name w:val="WW-Ícdndice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">
    <w:name w:val="WW-Tíedtulo Principal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">
    <w:name w:val="WW-Ícdndice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">
    <w:name w:val="WW-Tíedtulo Principal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">
    <w:name w:val="WW-Ícdndice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">
    <w:name w:val="WW-Tíedtulo Principal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">
    <w:name w:val="WW-Ícdndice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">
    <w:name w:val="WW-Tíedtulo Principal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">
    <w:name w:val="WW-Ícdndice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">
    <w:name w:val="WW-Tíedtulo Principal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">
    <w:name w:val="WW-Ícdndice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">
    <w:name w:val="WW-Tíedtulo Principal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">
    <w:name w:val="WW-Ícdndice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">
    <w:name w:val="WW-Tíedtulo Principal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">
    <w:name w:val="WW-Ícdndice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">
    <w:name w:val="WW-Tíedtulo Principal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">
    <w:name w:val="WW-Ícdndice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">
    <w:name w:val="WW-Tíedtulo Principal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">
    <w:name w:val="WW-Ícdndice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">
    <w:name w:val="WW-Tíedtulo Principal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">
    <w:name w:val="WW-Ícdndice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">
    <w:name w:val="WW-Tíedtulo Principal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">
    <w:name w:val="WW-Ícdndice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">
    <w:name w:val="WW-Tíedtulo Principal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">
    <w:name w:val="WW-Ícdndice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">
    <w:name w:val="WW-Tíedtulo Principal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">
    <w:name w:val="WW-Ícdndice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">
    <w:name w:val="WW-Tíedtulo Principal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">
    <w:name w:val="WW-Ícdndice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">
    <w:name w:val="WW-Tíedtulo Principal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">
    <w:name w:val="WW-Ícdndice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">
    <w:name w:val="WW-Tíedtulo Principal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">
    <w:name w:val="WW-Ícdndice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">
    <w:name w:val="WW-Tíedtulo Principal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">
    <w:name w:val="WW-Ícdndice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">
    <w:name w:val="WW-Tíedtulo Principal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">
    <w:name w:val="WW-Ícdndice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">
    <w:name w:val="WW-Tíedtulo Principal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">
    <w:name w:val="WW-Ícdndice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">
    <w:name w:val="WW-Tíedtulo Principal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">
    <w:name w:val="WW-Ícdndice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">
    <w:name w:val="WW-Tíedtulo Principal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">
    <w:name w:val="WW-Ícdndice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">
    <w:name w:val="WW-Tíedtulo Principal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">
    <w:name w:val="WW-Ícdndice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">
    <w:name w:val="WW-Tíedtulo Principal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">
    <w:name w:val="WW-Ícdndice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">
    <w:name w:val="WW-Tíedtulo Principal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">
    <w:name w:val="WW-Ícdndice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">
    <w:name w:val="WW-Tíedtulo Principal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">
    <w:name w:val="WW-Ícdndice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">
    <w:name w:val="WW-Tíedtulo Principal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">
    <w:name w:val="WW-Ícdndice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">
    <w:name w:val="WW-Tíedtulo Principal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">
    <w:name w:val="WW-Ícdndice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">
    <w:name w:val="WW-Tíedtulo Principal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">
    <w:name w:val="WW-Ícdndice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">
    <w:name w:val="WW-Tíedtulo Principal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">
    <w:name w:val="WW-Ícdndice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">
    <w:name w:val="WW-Tíedtulo Principal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">
    <w:name w:val="WW-Ícdndice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">
    <w:name w:val="WW-Tíedtulo Principal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">
    <w:name w:val="WW-Ícdndice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">
    <w:name w:val="WW-Tíedtulo Principal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">
    <w:name w:val="WW-Ícdndice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">
    <w:name w:val="WW-Tíedtulo Principal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">
    <w:name w:val="WW-Ícdndice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">
    <w:name w:val="WW-Tíedtulo Principal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">
    <w:name w:val="WW-Ícdndice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">
    <w:name w:val="WW-Tíedtulo Principal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">
    <w:name w:val="WW-Ícdndice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">
    <w:name w:val="WW-Tíedtulo Principal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">
    <w:name w:val="WW-Ícdndice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">
    <w:name w:val="WW-Tíedtulo Principal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">
    <w:name w:val="WW-Ícdndice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">
    <w:name w:val="WW-Tíedtulo Principal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">
    <w:name w:val="WW-Ícdndice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">
    <w:name w:val="WW-Tíedtulo Principal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">
    <w:name w:val="WW-Ícdndice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">
    <w:name w:val="WW-Tíedtulo Principal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">
    <w:name w:val="WW-Ícdndice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">
    <w:name w:val="WW-Tíedtulo Principal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">
    <w:name w:val="WW-Ícdndice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">
    <w:name w:val="WW-Tíedtulo Principal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">
    <w:name w:val="WW-Ícdndice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">
    <w:name w:val="WW-Tíedtulo Principal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">
    <w:name w:val="WW-Ícdndice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">
    <w:name w:val="WW-Tíedtulo Principal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">
    <w:name w:val="WW-Ícdndice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">
    <w:name w:val="WW-Tíedtulo Principal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">
    <w:name w:val="WW-Ícdndice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">
    <w:name w:val="WW-Tíedtulo Principal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">
    <w:name w:val="WW-Ícdndice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">
    <w:name w:val="WW-Tíedtulo Principal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">
    <w:name w:val="WW-Ícdndice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">
    <w:name w:val="WW-Tíedtulo Principal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">
    <w:name w:val="WW-Ícdndice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">
    <w:name w:val="WW-Tíedtulo Principal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">
    <w:name w:val="WW-Ícdndice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">
    <w:name w:val="WW-Tíedtulo Principal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">
    <w:name w:val="WW-Ícdndice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">
    <w:name w:val="WW-Tíedtulo Principal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">
    <w:name w:val="WW-Ícdndice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">
    <w:name w:val="WW-Tíedtulo Principal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">
    <w:name w:val="WW-Ícdndice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">
    <w:name w:val="WW-Tíedtulo Principal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">
    <w:name w:val="WW-Ícdndice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">
    <w:name w:val="WW-Tíedtulo Principal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">
    <w:name w:val="WW-Ícdndice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">
    <w:name w:val="WW-Tíedtulo Principal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">
    <w:name w:val="WW-Ícdndice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">
    <w:name w:val="WW-Tíedtulo Principal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">
    <w:name w:val="WW-Ícdndice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">
    <w:name w:val="WW-Tíedtulo Principal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">
    <w:name w:val="WW-Ícdndice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">
    <w:name w:val="WW-Tíedtulo Principal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">
    <w:name w:val="WW-Ícdndice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">
    <w:name w:val="WW-Tíedtulo Principal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">
    <w:name w:val="WW-Ícdndice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">
    <w:name w:val="WW-Tíedtulo Principal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">
    <w:name w:val="WW-Ícdndice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">
    <w:name w:val="WW-Tíedtulo Principal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">
    <w:name w:val="WW-Ícdndice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">
    <w:name w:val="WW-Tíedtulo Principal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">
    <w:name w:val="WW-Ícdndice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">
    <w:name w:val="WW-Tíedtulo Principal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">
    <w:name w:val="WW-Ícdndice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">
    <w:name w:val="WW-Tíedtulo Principal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">
    <w:name w:val="WW-Ícdndice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">
    <w:name w:val="WW-Tíedtulo Principal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">
    <w:name w:val="WW-Ícdndice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">
    <w:name w:val="WW-Tíedtulo Principal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">
    <w:name w:val="WW-Ícdndice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">
    <w:name w:val="WW-Tíedtulo Principal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">
    <w:name w:val="WW-Ícdndice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">
    <w:name w:val="WW-Tíedtulo Principal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">
    <w:name w:val="WW-Ícdndice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">
    <w:name w:val="WW-Tíedtulo Principal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">
    <w:name w:val="WW-Ícdndice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">
    <w:name w:val="WW-Tíedtulo Principal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">
    <w:name w:val="WW-Ícdndice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">
    <w:name w:val="WW-Tíedtulo Principal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">
    <w:name w:val="WW-Ícdndice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">
    <w:name w:val="WW-Tíedtulo Principal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">
    <w:name w:val="WW-Ícdndice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">
    <w:name w:val="WW-Tíedtulo Principal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">
    <w:name w:val="WW-Ícdndice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">
    <w:name w:val="WW-Tíedtulo Principal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">
    <w:name w:val="WW-Ícdndice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">
    <w:name w:val="WW-Tíedtulo Principal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">
    <w:name w:val="WW-Ícdndice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">
    <w:name w:val="WW-Tíedtulo Principal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">
    <w:name w:val="WW-Ícdndice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">
    <w:name w:val="WW-Tíedtulo Principal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">
    <w:name w:val="WW-Ícdndice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">
    <w:name w:val="WW-Tíedtulo Principal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">
    <w:name w:val="WW-Ícdndice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">
    <w:name w:val="WW-Tíedtulo Principal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">
    <w:name w:val="WW-Ícdndice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">
    <w:name w:val="WW-Tíedtulo Principal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">
    <w:name w:val="WW-Ícdndice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">
    <w:name w:val="WW-Tíedtulo Principal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">
    <w:name w:val="WW-Ícdndice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">
    <w:name w:val="WW-Tíedtulo Principal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">
    <w:name w:val="WW-Ícdndice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">
    <w:name w:val="WW-Tíedtulo Principal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">
    <w:name w:val="WW-Ícdndice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">
    <w:name w:val="WW-Tíedtulo Principal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">
    <w:name w:val="WW-Ícdndice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">
    <w:name w:val="WW-Tíedtulo Principal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">
    <w:name w:val="WW-Ícdndice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">
    <w:name w:val="WW-Tíedtulo Principal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">
    <w:name w:val="WW-Ícdndice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">
    <w:name w:val="WW-Tíedtulo Principal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">
    <w:name w:val="WW-Ícdndice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">
    <w:name w:val="WW-Tíedtulo Principal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">
    <w:name w:val="WW-Ícdndice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">
    <w:name w:val="WW-Tíedtulo Principal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">
    <w:name w:val="WW-Ícdndice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">
    <w:name w:val="WW-Tíedtulo Principal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">
    <w:name w:val="WW-Ícdndice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">
    <w:name w:val="WW-Tíedtulo Principal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">
    <w:name w:val="WW-Ícdndice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">
    <w:name w:val="WW-Tíedtulo Principal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">
    <w:name w:val="WW-Ícdndice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">
    <w:name w:val="WW-Tíedtulo Principal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">
    <w:name w:val="WW-Ícdndice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">
    <w:name w:val="WW-Tíedtulo Principal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">
    <w:name w:val="WW-Ícdndice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">
    <w:name w:val="WW-Tíedtulo Principal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">
    <w:name w:val="WW-Ícdndice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">
    <w:name w:val="WW-Tíedtulo Principal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">
    <w:name w:val="WW-Ícdndice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">
    <w:name w:val="WW-Tíedtulo Principal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">
    <w:name w:val="WW-Ícdndice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">
    <w:name w:val="WW-Tíedtulo Principal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">
    <w:name w:val="WW-Ícdndice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">
    <w:name w:val="WW-Tíedtulo Principal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">
    <w:name w:val="WW-Ícdndice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">
    <w:name w:val="WW-Tíedtulo Principal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">
    <w:name w:val="WW-Ícdndice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">
    <w:name w:val="WW-Tíedtulo Principal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">
    <w:name w:val="WW-Ícdndice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">
    <w:name w:val="WW-Ícdndice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">
    <w:name w:val="WW-Ícdndice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">
    <w:name w:val="WW-Ícdndice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">
    <w:name w:val="WW-Ícdndice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">
    <w:name w:val="WW-Ícdndice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Principal111111111111111111111111111111111111111111111111111111111111111111111111111111111111111111111111111111111111111111111111111111111111111111111111111111111111111111111111111111111111">
    <w:name w:val="WW-Tíedtulo Principal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cdndice1111111111111111111111111111111111111111111111111111111111111111111111111111111111111111111111111111111111111111111111111111111111111111111111111111111111111111111111111111111111111">
    <w:name w:val="WW-Ícdndice111111111111111111111111111111111111111111111111111111111111111111111111111111111111111111111111111111111111111111111111111111111111111111111111111111111111111111111111111111111111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ubtedtulo">
    <w:name w:val="Subtíedtulo"/>
    <w:basedOn w:val="WW-Tedtulo"/>
    <w:uiPriority w:val="99"/>
    <w:rsid w:val="00856B32"/>
    <w:pPr>
      <w:jc w:val="center"/>
    </w:pPr>
    <w:rPr>
      <w:i/>
      <w:iCs/>
    </w:rPr>
  </w:style>
  <w:style w:type="paragraph" w:customStyle="1" w:styleId="Corpodotextorecuado">
    <w:name w:val="Corpo do texto recuado"/>
    <w:basedOn w:val="Normal"/>
    <w:uiPriority w:val="99"/>
    <w:rsid w:val="00856B32"/>
    <w:pPr>
      <w:widowControl/>
      <w:tabs>
        <w:tab w:val="left" w:pos="6611"/>
      </w:tabs>
      <w:suppressAutoHyphens/>
      <w:adjustRightInd w:val="0"/>
      <w:ind w:left="1701" w:hanging="1701"/>
      <w:jc w:val="both"/>
    </w:pPr>
    <w:rPr>
      <w:rFonts w:ascii="Times New Roman" w:eastAsia="Times New Roman" w:hAnsi="Liberation Serif" w:cs="Times New Roman"/>
      <w:kern w:val="1"/>
      <w:sz w:val="28"/>
      <w:szCs w:val="28"/>
      <w:lang w:eastAsia="zh-CN" w:bidi="ar-SA"/>
    </w:rPr>
  </w:style>
  <w:style w:type="paragraph" w:customStyle="1" w:styleId="Contefadodatabela">
    <w:name w:val="Conteúfado da tabela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Tedtulodatabela">
    <w:name w:val="Tíedtulo da tabela"/>
    <w:basedOn w:val="Contefadodatabela"/>
    <w:uiPriority w:val="99"/>
    <w:rsid w:val="00856B32"/>
    <w:pPr>
      <w:jc w:val="center"/>
    </w:pPr>
    <w:rPr>
      <w:b/>
      <w:bCs/>
      <w:i/>
      <w:iCs/>
    </w:rPr>
  </w:style>
  <w:style w:type="paragraph" w:customStyle="1" w:styleId="WW-Contefadodoquadro">
    <w:name w:val="WW-Conteúfado do quadro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">
    <w:name w:val="WW-Conteúfado do quadro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">
    <w:name w:val="WW-Conteúfado do quadro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">
    <w:name w:val="WW-Conteúfado do quadro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">
    <w:name w:val="WW-Conteúfado do quadro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">
    <w:name w:val="WW-Conteúfado do quadro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">
    <w:name w:val="WW-Conteúfado do quadro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1">
    <w:name w:val="WW-Conteúfado do quadro1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Contefadodoquadro11111111">
    <w:name w:val="WW-Conteúfado do quadro11111111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Tedtulodetabela">
    <w:name w:val="Tíedtulo de tabela"/>
    <w:basedOn w:val="Contefadodatabela"/>
    <w:uiPriority w:val="99"/>
    <w:rsid w:val="00856B32"/>
    <w:pPr>
      <w:jc w:val="center"/>
    </w:pPr>
    <w:rPr>
      <w:b/>
      <w:bCs/>
    </w:rPr>
  </w:style>
  <w:style w:type="paragraph" w:customStyle="1" w:styleId="Pare1grafodaLista1">
    <w:name w:val="Paráe1grafo da Lista1"/>
    <w:basedOn w:val="Normal"/>
    <w:uiPriority w:val="99"/>
    <w:rsid w:val="00856B32"/>
    <w:pPr>
      <w:widowControl/>
      <w:suppressAutoHyphens/>
      <w:adjustRightInd w:val="0"/>
      <w:ind w:left="72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emEspae7amento1">
    <w:name w:val="Sem Espaçe7amento1"/>
    <w:uiPriority w:val="99"/>
    <w:rsid w:val="00856B32"/>
    <w:pPr>
      <w:suppressAutoHyphens/>
      <w:adjustRightInd w:val="0"/>
    </w:pPr>
    <w:rPr>
      <w:rFonts w:ascii="Times New Roman" w:eastAsia="Times New Roman" w:hAnsi="Liberation Serif" w:cs="Times New Roman"/>
      <w:kern w:val="1"/>
      <w:sz w:val="24"/>
      <w:szCs w:val="24"/>
      <w:lang w:val="pt-BR" w:eastAsia="zh-CN"/>
    </w:rPr>
  </w:style>
  <w:style w:type="paragraph" w:customStyle="1" w:styleId="Pare1grafodaLista11">
    <w:name w:val="Paráe1grafo da Lista11"/>
    <w:basedOn w:val="Normal"/>
    <w:uiPriority w:val="99"/>
    <w:rsid w:val="00856B32"/>
    <w:pPr>
      <w:widowControl/>
      <w:suppressAutoHyphens/>
      <w:adjustRightInd w:val="0"/>
      <w:spacing w:before="280" w:after="280"/>
      <w:ind w:left="720"/>
      <w:jc w:val="both"/>
    </w:pPr>
    <w:rPr>
      <w:rFonts w:ascii="Lucida Bright" w:eastAsia="Times New Roman" w:hAnsi="Liberation Serif" w:cs="Lucida Bright"/>
      <w:kern w:val="1"/>
      <w:sz w:val="24"/>
      <w:szCs w:val="24"/>
      <w:lang w:eastAsia="zh-CN" w:bidi="ar-SA"/>
    </w:rPr>
  </w:style>
  <w:style w:type="paragraph" w:customStyle="1" w:styleId="Textopre9-formatado">
    <w:name w:val="Texto prée9-formatado"/>
    <w:basedOn w:val="Normal"/>
    <w:uiPriority w:val="99"/>
    <w:rsid w:val="00856B32"/>
    <w:pPr>
      <w:widowControl/>
      <w:suppressAutoHyphens/>
      <w:adjustRightInd w:val="0"/>
    </w:pPr>
    <w:rPr>
      <w:rFonts w:ascii="Courier New" w:eastAsia="Times New Roman" w:hAnsi="Liberation Serif" w:cs="Courier New"/>
      <w:kern w:val="1"/>
      <w:sz w:val="20"/>
      <w:szCs w:val="20"/>
      <w:lang w:eastAsia="zh-CN" w:bidi="ar-SA"/>
    </w:rPr>
  </w:style>
  <w:style w:type="paragraph" w:customStyle="1" w:styleId="Notadefim">
    <w:name w:val="Nota de fim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Padre3o">
    <w:name w:val="WW-Padrãe3o"/>
    <w:uiPriority w:val="99"/>
    <w:rsid w:val="00856B32"/>
    <w:pPr>
      <w:widowControl/>
      <w:tabs>
        <w:tab w:val="left" w:pos="708"/>
      </w:tabs>
      <w:suppressAutoHyphens/>
      <w:adjustRightInd w:val="0"/>
      <w:spacing w:after="200" w:line="276" w:lineRule="auto"/>
    </w:pPr>
    <w:rPr>
      <w:rFonts w:ascii="Times New Roman" w:eastAsia="Times New Roman" w:hAnsi="Liberation Serif" w:cs="Times New Roman"/>
      <w:color w:val="00000A"/>
      <w:kern w:val="1"/>
      <w:sz w:val="24"/>
      <w:szCs w:val="24"/>
      <w:lang w:val="pt-BR" w:eastAsia="zh-CN" w:bidi="hi-IN"/>
    </w:rPr>
  </w:style>
  <w:style w:type="paragraph" w:customStyle="1" w:styleId="Citae7f5es">
    <w:name w:val="Citaçe7õf5es"/>
    <w:basedOn w:val="Normal"/>
    <w:uiPriority w:val="99"/>
    <w:rsid w:val="00856B32"/>
    <w:pPr>
      <w:widowControl/>
      <w:suppressAutoHyphens/>
      <w:adjustRightInd w:val="0"/>
      <w:spacing w:after="283"/>
      <w:ind w:left="567" w:right="567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WW-Tedtulo11111111">
    <w:name w:val="WW-Tíedtulo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2">
    <w:name w:val="WW-Tíedtulo Principal1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111">
    <w:name w:val="WW-Tíedtulo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111">
    <w:name w:val="WW-Tíedtulo Principal112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11">
    <w:name w:val="WW-Tíedtulo Principal112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Recuodopare1grafo">
    <w:name w:val="Recuo do paráe1grafo"/>
    <w:basedOn w:val="Corpodotexto"/>
    <w:uiPriority w:val="99"/>
    <w:rsid w:val="00856B32"/>
    <w:pPr>
      <w:widowControl/>
      <w:tabs>
        <w:tab w:val="left" w:pos="26649"/>
      </w:tabs>
      <w:autoSpaceDE w:val="0"/>
      <w:autoSpaceDN w:val="0"/>
      <w:adjustRightInd w:val="0"/>
      <w:ind w:left="567" w:hanging="283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TedtuloPrincipal1121">
    <w:name w:val="WW-Tíedtulo Principal112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Principal112">
    <w:name w:val="WW-Tíedtulo Principal11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">
    <w:name w:val="WW-Tíedtulo12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11">
    <w:name w:val="WW-Tíedtulo111111"/>
    <w:basedOn w:val="WW-TedtuloPrincipal111"/>
    <w:uiPriority w:val="99"/>
    <w:rsid w:val="00856B32"/>
    <w:pPr>
      <w:jc w:val="center"/>
    </w:pPr>
    <w:rPr>
      <w:b/>
      <w:bCs/>
      <w:sz w:val="36"/>
      <w:szCs w:val="36"/>
    </w:rPr>
  </w:style>
  <w:style w:type="paragraph" w:customStyle="1" w:styleId="WW-Tedtulo12">
    <w:name w:val="WW-Tíedtulo12"/>
    <w:basedOn w:val="WW-Tedtulo111111"/>
    <w:uiPriority w:val="99"/>
    <w:rsid w:val="00856B32"/>
  </w:style>
  <w:style w:type="paragraph" w:customStyle="1" w:styleId="WW-Tedtulo11111">
    <w:name w:val="WW-Tíedtulo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1">
    <w:name w:val="WW-Tíedtulo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1">
    <w:name w:val="WW-Tíedtulo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1">
    <w:name w:val="WW-Tíedtulo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20">
    <w:name w:val="Tíedtulo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Tedtulo30">
    <w:name w:val="Tíedtulo3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">
    <w:name w:val="WW-Tíedtulo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Suspense3odorecuo">
    <w:name w:val="Suspensãe3o do recuo"/>
    <w:basedOn w:val="Corpodotexto"/>
    <w:uiPriority w:val="99"/>
    <w:rsid w:val="00856B32"/>
    <w:pPr>
      <w:widowControl/>
      <w:autoSpaceDE w:val="0"/>
      <w:autoSpaceDN w:val="0"/>
      <w:adjustRightInd w:val="0"/>
      <w:ind w:left="0"/>
    </w:pPr>
    <w:rPr>
      <w:rFonts w:ascii="Times New Roman" w:eastAsia="Times New Roman" w:hAnsi="Liberation Serif"/>
      <w:kern w:val="1"/>
      <w:sz w:val="28"/>
      <w:szCs w:val="28"/>
      <w:lang w:val="pt-BR" w:eastAsia="zh-CN"/>
    </w:rPr>
  </w:style>
  <w:style w:type="paragraph" w:customStyle="1" w:styleId="WW-Tedtulo12111111111">
    <w:name w:val="WW-Tíedtulo121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11">
    <w:name w:val="WW-Tíedtulo121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1">
    <w:name w:val="WW-Tíedtulo121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1">
    <w:name w:val="WW-Tíedtulo121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1">
    <w:name w:val="WW-Tíedtulo1211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11">
    <w:name w:val="WW-Tíedtulo121111"/>
    <w:basedOn w:val="WW-Tedtulo1"/>
    <w:uiPriority w:val="99"/>
    <w:rsid w:val="00856B32"/>
  </w:style>
  <w:style w:type="paragraph" w:customStyle="1" w:styleId="WW-Tedtulo12111">
    <w:name w:val="WW-Tíedtulo121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1211">
    <w:name w:val="WW-Tíedtulo1211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WW-Tedtulo2">
    <w:name w:val="WW-Tíedtulo2"/>
    <w:basedOn w:val="Normal"/>
    <w:uiPriority w:val="99"/>
    <w:rsid w:val="00856B32"/>
    <w:pPr>
      <w:keepNext/>
      <w:widowControl/>
      <w:suppressAutoHyphens/>
      <w:adjustRightInd w:val="0"/>
      <w:spacing w:before="240" w:after="120"/>
    </w:pPr>
    <w:rPr>
      <w:rFonts w:ascii="Arial" w:eastAsia="Times New Roman" w:hAnsi="Liberation Serif" w:cs="Arial"/>
      <w:kern w:val="1"/>
      <w:sz w:val="28"/>
      <w:szCs w:val="28"/>
      <w:lang w:eastAsia="zh-CN" w:bidi="ar-SA"/>
    </w:rPr>
  </w:style>
  <w:style w:type="paragraph" w:customStyle="1" w:styleId="Notaderodape9">
    <w:name w:val="Nota de rodapée9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audae7e3o1">
    <w:name w:val="Saudaçe7ãe3o1"/>
    <w:basedOn w:val="Normal"/>
    <w:uiPriority w:val="99"/>
    <w:rsid w:val="00856B32"/>
    <w:pPr>
      <w:widowControl/>
      <w:suppressAutoHyphens/>
      <w:adjustRightInd w:val="0"/>
    </w:pPr>
    <w:rPr>
      <w:rFonts w:ascii="Times New Roman" w:eastAsia="Times New Roman" w:hAnsi="Liberation Serif" w:cs="Times New Roman"/>
      <w:kern w:val="1"/>
      <w:sz w:val="20"/>
      <w:szCs w:val="20"/>
      <w:lang w:eastAsia="zh-CN" w:bidi="ar-SA"/>
    </w:rPr>
  </w:style>
  <w:style w:type="paragraph" w:customStyle="1" w:styleId="sdfootnote">
    <w:name w:val="sdfootnote"/>
    <w:basedOn w:val="Normal"/>
    <w:rsid w:val="00856B32"/>
    <w:pPr>
      <w:widowControl/>
      <w:suppressAutoHyphens/>
      <w:adjustRightInd w:val="0"/>
      <w:spacing w:beforeAutospacing="1" w:afterAutospacing="1"/>
    </w:pPr>
    <w:rPr>
      <w:rFonts w:ascii="Times New Roman" w:eastAsia="Times New Roman" w:hAnsi="Liberation Serif" w:cs="Times New Roman"/>
      <w:sz w:val="24"/>
      <w:szCs w:val="24"/>
      <w:lang w:bidi="ar-SA"/>
    </w:rPr>
  </w:style>
  <w:style w:type="character" w:customStyle="1" w:styleId="Fontepargpadro12">
    <w:name w:val="Fonte parág. padrão12"/>
    <w:rsid w:val="00856B32"/>
  </w:style>
  <w:style w:type="character" w:customStyle="1" w:styleId="WW8Num26z0">
    <w:name w:val="WW8Num26z0"/>
    <w:rsid w:val="00856B32"/>
    <w:rPr>
      <w:rFonts w:ascii="Wingdings" w:hAnsi="Wingdings" w:cs="Wingdings" w:hint="default"/>
      <w:sz w:val="24"/>
      <w:szCs w:val="24"/>
    </w:rPr>
  </w:style>
  <w:style w:type="character" w:customStyle="1" w:styleId="WW8Num26z1">
    <w:name w:val="WW8Num26z1"/>
    <w:rsid w:val="00856B32"/>
    <w:rPr>
      <w:rFonts w:ascii="OpenSymbol" w:hAnsi="OpenSymbol" w:cs="OpenSymbol"/>
    </w:rPr>
  </w:style>
  <w:style w:type="character" w:customStyle="1" w:styleId="WW8Num26z3">
    <w:name w:val="WW8Num26z3"/>
    <w:rsid w:val="00856B32"/>
    <w:rPr>
      <w:rFonts w:ascii="Symbol" w:hAnsi="Symbol" w:cs="OpenSymbol"/>
    </w:rPr>
  </w:style>
  <w:style w:type="character" w:customStyle="1" w:styleId="WW8Num27z0">
    <w:name w:val="WW8Num27z0"/>
    <w:rsid w:val="00856B32"/>
    <w:rPr>
      <w:rFonts w:hint="default"/>
    </w:rPr>
  </w:style>
  <w:style w:type="character" w:customStyle="1" w:styleId="WW8Num27z1">
    <w:name w:val="WW8Num27z1"/>
    <w:rsid w:val="00856B32"/>
  </w:style>
  <w:style w:type="character" w:customStyle="1" w:styleId="WW8Num27z2">
    <w:name w:val="WW8Num27z2"/>
    <w:rsid w:val="00856B32"/>
  </w:style>
  <w:style w:type="character" w:customStyle="1" w:styleId="WW8Num27z3">
    <w:name w:val="WW8Num27z3"/>
    <w:rsid w:val="00856B32"/>
  </w:style>
  <w:style w:type="character" w:customStyle="1" w:styleId="WW8Num27z4">
    <w:name w:val="WW8Num27z4"/>
    <w:rsid w:val="00856B32"/>
  </w:style>
  <w:style w:type="character" w:customStyle="1" w:styleId="WW8Num27z5">
    <w:name w:val="WW8Num27z5"/>
    <w:rsid w:val="00856B32"/>
  </w:style>
  <w:style w:type="character" w:customStyle="1" w:styleId="WW8Num27z6">
    <w:name w:val="WW8Num27z6"/>
    <w:rsid w:val="00856B32"/>
  </w:style>
  <w:style w:type="character" w:customStyle="1" w:styleId="WW8Num27z7">
    <w:name w:val="WW8Num27z7"/>
    <w:rsid w:val="00856B32"/>
  </w:style>
  <w:style w:type="character" w:customStyle="1" w:styleId="WW8Num27z8">
    <w:name w:val="WW8Num27z8"/>
    <w:rsid w:val="00856B32"/>
  </w:style>
  <w:style w:type="character" w:customStyle="1" w:styleId="WW8Num28z0">
    <w:name w:val="WW8Num28z0"/>
    <w:rsid w:val="00856B32"/>
    <w:rPr>
      <w:rFonts w:hint="default"/>
    </w:rPr>
  </w:style>
  <w:style w:type="character" w:customStyle="1" w:styleId="WW8Num28z1">
    <w:name w:val="WW8Num28z1"/>
    <w:rsid w:val="00856B32"/>
  </w:style>
  <w:style w:type="character" w:customStyle="1" w:styleId="WW8Num28z2">
    <w:name w:val="WW8Num28z2"/>
    <w:rsid w:val="00856B32"/>
  </w:style>
  <w:style w:type="character" w:customStyle="1" w:styleId="WW8Num28z3">
    <w:name w:val="WW8Num28z3"/>
    <w:rsid w:val="00856B32"/>
  </w:style>
  <w:style w:type="character" w:customStyle="1" w:styleId="WW8Num28z4">
    <w:name w:val="WW8Num28z4"/>
    <w:rsid w:val="00856B32"/>
  </w:style>
  <w:style w:type="character" w:customStyle="1" w:styleId="WW8Num28z5">
    <w:name w:val="WW8Num28z5"/>
    <w:rsid w:val="00856B32"/>
  </w:style>
  <w:style w:type="character" w:customStyle="1" w:styleId="WW8Num28z6">
    <w:name w:val="WW8Num28z6"/>
    <w:rsid w:val="00856B32"/>
  </w:style>
  <w:style w:type="character" w:customStyle="1" w:styleId="WW8Num28z7">
    <w:name w:val="WW8Num28z7"/>
    <w:rsid w:val="00856B32"/>
  </w:style>
  <w:style w:type="character" w:customStyle="1" w:styleId="WW8Num28z8">
    <w:name w:val="WW8Num28z8"/>
    <w:rsid w:val="00856B32"/>
  </w:style>
  <w:style w:type="character" w:customStyle="1" w:styleId="WW8Num29z0">
    <w:name w:val="WW8Num29z0"/>
    <w:rsid w:val="00856B32"/>
    <w:rPr>
      <w:rFonts w:hint="default"/>
    </w:rPr>
  </w:style>
  <w:style w:type="character" w:customStyle="1" w:styleId="WW8Num29z1">
    <w:name w:val="WW8Num29z1"/>
    <w:rsid w:val="00856B32"/>
  </w:style>
  <w:style w:type="character" w:customStyle="1" w:styleId="WW8Num29z2">
    <w:name w:val="WW8Num29z2"/>
    <w:rsid w:val="00856B32"/>
  </w:style>
  <w:style w:type="character" w:customStyle="1" w:styleId="WW8Num29z3">
    <w:name w:val="WW8Num29z3"/>
    <w:rsid w:val="00856B32"/>
  </w:style>
  <w:style w:type="character" w:customStyle="1" w:styleId="WW8Num29z4">
    <w:name w:val="WW8Num29z4"/>
    <w:rsid w:val="00856B32"/>
  </w:style>
  <w:style w:type="character" w:customStyle="1" w:styleId="WW8Num29z5">
    <w:name w:val="WW8Num29z5"/>
    <w:rsid w:val="00856B32"/>
  </w:style>
  <w:style w:type="character" w:customStyle="1" w:styleId="WW8Num29z6">
    <w:name w:val="WW8Num29z6"/>
    <w:rsid w:val="00856B32"/>
  </w:style>
  <w:style w:type="character" w:customStyle="1" w:styleId="WW8Num29z7">
    <w:name w:val="WW8Num29z7"/>
    <w:rsid w:val="00856B32"/>
  </w:style>
  <w:style w:type="character" w:customStyle="1" w:styleId="WW8Num29z8">
    <w:name w:val="WW8Num29z8"/>
    <w:rsid w:val="00856B32"/>
  </w:style>
  <w:style w:type="character" w:customStyle="1" w:styleId="WW8Num30z0">
    <w:name w:val="WW8Num30z0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30z2">
    <w:name w:val="WW8Num30z2"/>
    <w:rsid w:val="00856B32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31z0">
    <w:name w:val="WW8Num31z0"/>
    <w:rsid w:val="00856B32"/>
    <w:rPr>
      <w:rFonts w:hint="default"/>
    </w:rPr>
  </w:style>
  <w:style w:type="character" w:customStyle="1" w:styleId="WW8Num31z1">
    <w:name w:val="WW8Num31z1"/>
    <w:rsid w:val="00856B32"/>
  </w:style>
  <w:style w:type="character" w:customStyle="1" w:styleId="WW8Num31z2">
    <w:name w:val="WW8Num31z2"/>
    <w:rsid w:val="00856B32"/>
  </w:style>
  <w:style w:type="character" w:customStyle="1" w:styleId="WW8Num31z3">
    <w:name w:val="WW8Num31z3"/>
    <w:rsid w:val="00856B32"/>
  </w:style>
  <w:style w:type="character" w:customStyle="1" w:styleId="WW8Num31z4">
    <w:name w:val="WW8Num31z4"/>
    <w:rsid w:val="00856B32"/>
  </w:style>
  <w:style w:type="character" w:customStyle="1" w:styleId="WW8Num31z5">
    <w:name w:val="WW8Num31z5"/>
    <w:rsid w:val="00856B32"/>
  </w:style>
  <w:style w:type="character" w:customStyle="1" w:styleId="WW8Num31z6">
    <w:name w:val="WW8Num31z6"/>
    <w:rsid w:val="00856B32"/>
  </w:style>
  <w:style w:type="character" w:customStyle="1" w:styleId="WW8Num31z7">
    <w:name w:val="WW8Num31z7"/>
    <w:rsid w:val="00856B32"/>
  </w:style>
  <w:style w:type="character" w:customStyle="1" w:styleId="WW8Num31z8">
    <w:name w:val="WW8Num31z8"/>
    <w:rsid w:val="00856B32"/>
  </w:style>
  <w:style w:type="character" w:customStyle="1" w:styleId="WW8Num32z0">
    <w:name w:val="WW8Num32z0"/>
    <w:rsid w:val="00856B32"/>
    <w:rPr>
      <w:rFonts w:hint="default"/>
      <w:color w:val="080808"/>
      <w:w w:val="105"/>
    </w:rPr>
  </w:style>
  <w:style w:type="character" w:customStyle="1" w:styleId="WW8Num32z1">
    <w:name w:val="WW8Num32z1"/>
    <w:rsid w:val="00856B32"/>
  </w:style>
  <w:style w:type="character" w:customStyle="1" w:styleId="WW8Num32z2">
    <w:name w:val="WW8Num32z2"/>
    <w:rsid w:val="00856B32"/>
  </w:style>
  <w:style w:type="character" w:customStyle="1" w:styleId="WW8Num32z3">
    <w:name w:val="WW8Num32z3"/>
    <w:rsid w:val="00856B32"/>
  </w:style>
  <w:style w:type="character" w:customStyle="1" w:styleId="WW8Num32z4">
    <w:name w:val="WW8Num32z4"/>
    <w:rsid w:val="00856B32"/>
  </w:style>
  <w:style w:type="character" w:customStyle="1" w:styleId="WW8Num32z5">
    <w:name w:val="WW8Num32z5"/>
    <w:rsid w:val="00856B32"/>
  </w:style>
  <w:style w:type="character" w:customStyle="1" w:styleId="WW8Num32z6">
    <w:name w:val="WW8Num32z6"/>
    <w:rsid w:val="00856B32"/>
  </w:style>
  <w:style w:type="character" w:customStyle="1" w:styleId="WW8Num32z7">
    <w:name w:val="WW8Num32z7"/>
    <w:rsid w:val="00856B32"/>
  </w:style>
  <w:style w:type="character" w:customStyle="1" w:styleId="WW8Num32z8">
    <w:name w:val="WW8Num32z8"/>
    <w:rsid w:val="00856B32"/>
  </w:style>
  <w:style w:type="character" w:customStyle="1" w:styleId="WW8Num33z0">
    <w:name w:val="WW8Num33z0"/>
    <w:rsid w:val="00856B32"/>
    <w:rPr>
      <w:rFonts w:hint="default"/>
      <w:b/>
      <w:bCs/>
    </w:rPr>
  </w:style>
  <w:style w:type="character" w:customStyle="1" w:styleId="WW8Num33z1">
    <w:name w:val="WW8Num33z1"/>
    <w:rsid w:val="00856B32"/>
  </w:style>
  <w:style w:type="character" w:customStyle="1" w:styleId="WW8Num33z2">
    <w:name w:val="WW8Num33z2"/>
    <w:rsid w:val="00856B32"/>
  </w:style>
  <w:style w:type="character" w:customStyle="1" w:styleId="WW8Num33z3">
    <w:name w:val="WW8Num33z3"/>
    <w:rsid w:val="00856B32"/>
  </w:style>
  <w:style w:type="character" w:customStyle="1" w:styleId="WW8Num33z4">
    <w:name w:val="WW8Num33z4"/>
    <w:rsid w:val="00856B32"/>
  </w:style>
  <w:style w:type="character" w:customStyle="1" w:styleId="WW8Num33z5">
    <w:name w:val="WW8Num33z5"/>
    <w:rsid w:val="00856B32"/>
  </w:style>
  <w:style w:type="character" w:customStyle="1" w:styleId="WW8Num33z6">
    <w:name w:val="WW8Num33z6"/>
    <w:rsid w:val="00856B32"/>
  </w:style>
  <w:style w:type="character" w:customStyle="1" w:styleId="WW8Num33z7">
    <w:name w:val="WW8Num33z7"/>
    <w:rsid w:val="00856B32"/>
  </w:style>
  <w:style w:type="character" w:customStyle="1" w:styleId="WW8Num33z8">
    <w:name w:val="WW8Num33z8"/>
    <w:rsid w:val="00856B32"/>
  </w:style>
  <w:style w:type="character" w:customStyle="1" w:styleId="WW8Num34z0">
    <w:name w:val="WW8Num34z0"/>
    <w:rsid w:val="00856B32"/>
    <w:rPr>
      <w:rFonts w:hint="default"/>
      <w:b/>
    </w:rPr>
  </w:style>
  <w:style w:type="character" w:customStyle="1" w:styleId="WW8Num34z1">
    <w:name w:val="WW8Num34z1"/>
    <w:rsid w:val="00856B32"/>
  </w:style>
  <w:style w:type="character" w:customStyle="1" w:styleId="WW8Num34z2">
    <w:name w:val="WW8Num34z2"/>
    <w:rsid w:val="00856B32"/>
  </w:style>
  <w:style w:type="character" w:customStyle="1" w:styleId="WW8Num34z3">
    <w:name w:val="WW8Num34z3"/>
    <w:rsid w:val="00856B32"/>
  </w:style>
  <w:style w:type="character" w:customStyle="1" w:styleId="WW8Num34z4">
    <w:name w:val="WW8Num34z4"/>
    <w:rsid w:val="00856B32"/>
  </w:style>
  <w:style w:type="character" w:customStyle="1" w:styleId="WW8Num34z5">
    <w:name w:val="WW8Num34z5"/>
    <w:rsid w:val="00856B32"/>
  </w:style>
  <w:style w:type="character" w:customStyle="1" w:styleId="WW8Num34z6">
    <w:name w:val="WW8Num34z6"/>
    <w:rsid w:val="00856B32"/>
  </w:style>
  <w:style w:type="character" w:customStyle="1" w:styleId="WW8Num34z7">
    <w:name w:val="WW8Num34z7"/>
    <w:rsid w:val="00856B32"/>
  </w:style>
  <w:style w:type="character" w:customStyle="1" w:styleId="WW8Num34z8">
    <w:name w:val="WW8Num34z8"/>
    <w:rsid w:val="00856B32"/>
  </w:style>
  <w:style w:type="character" w:customStyle="1" w:styleId="WW8Num35z0">
    <w:name w:val="WW8Num35z0"/>
    <w:rsid w:val="00856B32"/>
    <w:rPr>
      <w:rFonts w:ascii="Times New Roman" w:eastAsia="Arial Unicode MS" w:hAnsi="Times New Roman" w:cs="Times New Roman"/>
      <w:b/>
      <w:bCs/>
    </w:rPr>
  </w:style>
  <w:style w:type="character" w:customStyle="1" w:styleId="WW8Num35z1">
    <w:name w:val="WW8Num35z1"/>
    <w:rsid w:val="00856B32"/>
  </w:style>
  <w:style w:type="character" w:customStyle="1" w:styleId="WW8Num35z2">
    <w:name w:val="WW8Num35z2"/>
    <w:rsid w:val="00856B32"/>
  </w:style>
  <w:style w:type="character" w:customStyle="1" w:styleId="WW8Num35z3">
    <w:name w:val="WW8Num35z3"/>
    <w:rsid w:val="00856B32"/>
  </w:style>
  <w:style w:type="character" w:customStyle="1" w:styleId="WW8Num35z4">
    <w:name w:val="WW8Num35z4"/>
    <w:rsid w:val="00856B32"/>
  </w:style>
  <w:style w:type="character" w:customStyle="1" w:styleId="WW8Num35z5">
    <w:name w:val="WW8Num35z5"/>
    <w:rsid w:val="00856B32"/>
  </w:style>
  <w:style w:type="character" w:customStyle="1" w:styleId="WW8Num35z6">
    <w:name w:val="WW8Num35z6"/>
    <w:rsid w:val="00856B32"/>
  </w:style>
  <w:style w:type="character" w:customStyle="1" w:styleId="WW8Num35z7">
    <w:name w:val="WW8Num35z7"/>
    <w:rsid w:val="00856B32"/>
  </w:style>
  <w:style w:type="character" w:customStyle="1" w:styleId="WW8Num35z8">
    <w:name w:val="WW8Num35z8"/>
    <w:rsid w:val="00856B32"/>
  </w:style>
  <w:style w:type="character" w:customStyle="1" w:styleId="WW8Num36z0">
    <w:name w:val="WW8Num36z0"/>
    <w:rsid w:val="00856B32"/>
    <w:rPr>
      <w:rFonts w:hint="default"/>
    </w:rPr>
  </w:style>
  <w:style w:type="character" w:customStyle="1" w:styleId="WW8Num36z1">
    <w:name w:val="WW8Num36z1"/>
    <w:rsid w:val="00856B32"/>
  </w:style>
  <w:style w:type="character" w:customStyle="1" w:styleId="WW8Num36z2">
    <w:name w:val="WW8Num36z2"/>
    <w:rsid w:val="00856B32"/>
  </w:style>
  <w:style w:type="character" w:customStyle="1" w:styleId="WW8Num36z3">
    <w:name w:val="WW8Num36z3"/>
    <w:rsid w:val="00856B32"/>
  </w:style>
  <w:style w:type="character" w:customStyle="1" w:styleId="WW8Num36z4">
    <w:name w:val="WW8Num36z4"/>
    <w:rsid w:val="00856B32"/>
  </w:style>
  <w:style w:type="character" w:customStyle="1" w:styleId="WW8Num36z5">
    <w:name w:val="WW8Num36z5"/>
    <w:rsid w:val="00856B32"/>
  </w:style>
  <w:style w:type="character" w:customStyle="1" w:styleId="WW8Num36z6">
    <w:name w:val="WW8Num36z6"/>
    <w:rsid w:val="00856B32"/>
  </w:style>
  <w:style w:type="character" w:customStyle="1" w:styleId="WW8Num36z7">
    <w:name w:val="WW8Num36z7"/>
    <w:rsid w:val="00856B32"/>
  </w:style>
  <w:style w:type="character" w:customStyle="1" w:styleId="WW8Num36z8">
    <w:name w:val="WW8Num36z8"/>
    <w:rsid w:val="00856B32"/>
  </w:style>
  <w:style w:type="character" w:customStyle="1" w:styleId="WW8Num37z0">
    <w:name w:val="WW8Num37z0"/>
    <w:rsid w:val="00856B32"/>
    <w:rPr>
      <w:rFonts w:hint="default"/>
    </w:rPr>
  </w:style>
  <w:style w:type="character" w:customStyle="1" w:styleId="WW8Num37z1">
    <w:name w:val="WW8Num37z1"/>
    <w:rsid w:val="00856B32"/>
  </w:style>
  <w:style w:type="character" w:customStyle="1" w:styleId="WW8Num37z2">
    <w:name w:val="WW8Num37z2"/>
    <w:rsid w:val="00856B32"/>
  </w:style>
  <w:style w:type="character" w:customStyle="1" w:styleId="WW8Num37z3">
    <w:name w:val="WW8Num37z3"/>
    <w:rsid w:val="00856B32"/>
  </w:style>
  <w:style w:type="character" w:customStyle="1" w:styleId="WW8Num37z4">
    <w:name w:val="WW8Num37z4"/>
    <w:rsid w:val="00856B32"/>
  </w:style>
  <w:style w:type="character" w:customStyle="1" w:styleId="WW8Num37z5">
    <w:name w:val="WW8Num37z5"/>
    <w:rsid w:val="00856B32"/>
  </w:style>
  <w:style w:type="character" w:customStyle="1" w:styleId="WW8Num37z6">
    <w:name w:val="WW8Num37z6"/>
    <w:rsid w:val="00856B32"/>
  </w:style>
  <w:style w:type="character" w:customStyle="1" w:styleId="WW8Num37z7">
    <w:name w:val="WW8Num37z7"/>
    <w:rsid w:val="00856B32"/>
  </w:style>
  <w:style w:type="character" w:customStyle="1" w:styleId="WW8Num37z8">
    <w:name w:val="WW8Num37z8"/>
    <w:rsid w:val="00856B32"/>
  </w:style>
  <w:style w:type="character" w:customStyle="1" w:styleId="WW8Num38z0">
    <w:name w:val="WW8Num38z0"/>
    <w:rsid w:val="00856B32"/>
    <w:rPr>
      <w:rFonts w:hint="default"/>
    </w:rPr>
  </w:style>
  <w:style w:type="character" w:customStyle="1" w:styleId="WW8Num38z1">
    <w:name w:val="WW8Num38z1"/>
    <w:rsid w:val="00856B32"/>
  </w:style>
  <w:style w:type="character" w:customStyle="1" w:styleId="WW8Num38z2">
    <w:name w:val="WW8Num38z2"/>
    <w:rsid w:val="00856B32"/>
  </w:style>
  <w:style w:type="character" w:customStyle="1" w:styleId="WW8Num38z3">
    <w:name w:val="WW8Num38z3"/>
    <w:rsid w:val="00856B32"/>
  </w:style>
  <w:style w:type="character" w:customStyle="1" w:styleId="WW8Num38z4">
    <w:name w:val="WW8Num38z4"/>
    <w:rsid w:val="00856B32"/>
  </w:style>
  <w:style w:type="character" w:customStyle="1" w:styleId="WW8Num38z5">
    <w:name w:val="WW8Num38z5"/>
    <w:rsid w:val="00856B32"/>
  </w:style>
  <w:style w:type="character" w:customStyle="1" w:styleId="WW8Num38z6">
    <w:name w:val="WW8Num38z6"/>
    <w:rsid w:val="00856B32"/>
  </w:style>
  <w:style w:type="character" w:customStyle="1" w:styleId="WW8Num38z7">
    <w:name w:val="WW8Num38z7"/>
    <w:rsid w:val="00856B32"/>
  </w:style>
  <w:style w:type="character" w:customStyle="1" w:styleId="WW8Num38z8">
    <w:name w:val="WW8Num38z8"/>
    <w:rsid w:val="00856B32"/>
  </w:style>
  <w:style w:type="character" w:customStyle="1" w:styleId="WW8Num39z0">
    <w:name w:val="WW8Num39z0"/>
    <w:rsid w:val="00856B32"/>
    <w:rPr>
      <w:rFonts w:ascii="Wingdings" w:hAnsi="Wingdings" w:cs="Wingdings" w:hint="default"/>
    </w:rPr>
  </w:style>
  <w:style w:type="character" w:customStyle="1" w:styleId="WW8Num39z1">
    <w:name w:val="WW8Num39z1"/>
    <w:rsid w:val="00856B32"/>
    <w:rPr>
      <w:rFonts w:ascii="Courier New" w:hAnsi="Courier New" w:cs="Courier New" w:hint="default"/>
    </w:rPr>
  </w:style>
  <w:style w:type="character" w:customStyle="1" w:styleId="WW8Num39z3">
    <w:name w:val="WW8Num39z3"/>
    <w:rsid w:val="00856B32"/>
    <w:rPr>
      <w:rFonts w:ascii="Symbol" w:hAnsi="Symbol" w:cs="Symbol" w:hint="default"/>
    </w:rPr>
  </w:style>
  <w:style w:type="character" w:customStyle="1" w:styleId="WW8Num40z0">
    <w:name w:val="WW8Num40z0"/>
    <w:rsid w:val="00856B32"/>
    <w:rPr>
      <w:rFonts w:hint="default"/>
      <w:w w:val="110"/>
      <w:position w:val="1"/>
    </w:rPr>
  </w:style>
  <w:style w:type="character" w:customStyle="1" w:styleId="WW8Num40z1">
    <w:name w:val="WW8Num40z1"/>
    <w:rsid w:val="00856B32"/>
    <w:rPr>
      <w:rFonts w:ascii="Times New Roman" w:eastAsia="Times New Roman" w:hAnsi="Times New Roman" w:cs="Times New Roman" w:hint="default"/>
      <w:color w:val="080808"/>
      <w:spacing w:val="-1"/>
      <w:w w:val="106"/>
      <w:sz w:val="23"/>
      <w:szCs w:val="23"/>
    </w:rPr>
  </w:style>
  <w:style w:type="character" w:customStyle="1" w:styleId="WW8Num40z2">
    <w:name w:val="WW8Num40z2"/>
    <w:rsid w:val="00856B32"/>
    <w:rPr>
      <w:rFonts w:ascii="Times New Roman" w:eastAsia="Times New Roman" w:hAnsi="Times New Roman" w:cs="Times New Roman" w:hint="default"/>
      <w:color w:val="1C1C1C"/>
      <w:w w:val="60"/>
      <w:sz w:val="20"/>
      <w:szCs w:val="20"/>
    </w:rPr>
  </w:style>
  <w:style w:type="character" w:customStyle="1" w:styleId="WW8Num40z3">
    <w:name w:val="WW8Num40z3"/>
    <w:rsid w:val="00856B32"/>
    <w:rPr>
      <w:rFonts w:hint="default"/>
    </w:rPr>
  </w:style>
  <w:style w:type="character" w:customStyle="1" w:styleId="WW8Num41z0">
    <w:name w:val="WW8Num41z0"/>
    <w:rsid w:val="00856B32"/>
    <w:rPr>
      <w:rFonts w:hint="default"/>
      <w:b/>
      <w:bCs/>
    </w:rPr>
  </w:style>
  <w:style w:type="character" w:customStyle="1" w:styleId="WW8Num41z1">
    <w:name w:val="WW8Num41z1"/>
    <w:rsid w:val="00856B32"/>
  </w:style>
  <w:style w:type="character" w:customStyle="1" w:styleId="WW8Num41z2">
    <w:name w:val="WW8Num41z2"/>
    <w:rsid w:val="00856B32"/>
  </w:style>
  <w:style w:type="character" w:customStyle="1" w:styleId="WW8Num41z3">
    <w:name w:val="WW8Num41z3"/>
    <w:rsid w:val="00856B32"/>
  </w:style>
  <w:style w:type="character" w:customStyle="1" w:styleId="WW8Num41z4">
    <w:name w:val="WW8Num41z4"/>
    <w:rsid w:val="00856B32"/>
  </w:style>
  <w:style w:type="character" w:customStyle="1" w:styleId="WW8Num41z5">
    <w:name w:val="WW8Num41z5"/>
    <w:rsid w:val="00856B32"/>
  </w:style>
  <w:style w:type="character" w:customStyle="1" w:styleId="WW8Num41z6">
    <w:name w:val="WW8Num41z6"/>
    <w:rsid w:val="00856B32"/>
  </w:style>
  <w:style w:type="character" w:customStyle="1" w:styleId="WW8Num41z7">
    <w:name w:val="WW8Num41z7"/>
    <w:rsid w:val="00856B32"/>
  </w:style>
  <w:style w:type="character" w:customStyle="1" w:styleId="WW8Num41z8">
    <w:name w:val="WW8Num41z8"/>
    <w:rsid w:val="00856B32"/>
  </w:style>
  <w:style w:type="character" w:customStyle="1" w:styleId="WW8Num42z0">
    <w:name w:val="WW8Num42z0"/>
    <w:rsid w:val="00856B32"/>
    <w:rPr>
      <w:rFonts w:ascii="Wingdings" w:hAnsi="Wingdings" w:cs="Wingding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2z1">
    <w:name w:val="WW8Num42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2z3">
    <w:name w:val="WW8Num42z3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3z0">
    <w:name w:val="WW8Num43z0"/>
    <w:rsid w:val="00856B32"/>
    <w:rPr>
      <w:rFonts w:ascii="Wingdings" w:hAnsi="Wingdings" w:cs="Wingdings" w:hint="default"/>
    </w:rPr>
  </w:style>
  <w:style w:type="character" w:customStyle="1" w:styleId="WW8Num43z1">
    <w:name w:val="WW8Num43z1"/>
    <w:rsid w:val="00856B32"/>
    <w:rPr>
      <w:rFonts w:ascii="Courier New" w:hAnsi="Courier New" w:cs="Courier New" w:hint="default"/>
    </w:rPr>
  </w:style>
  <w:style w:type="character" w:customStyle="1" w:styleId="WW8Num43z3">
    <w:name w:val="WW8Num43z3"/>
    <w:rsid w:val="00856B32"/>
    <w:rPr>
      <w:rFonts w:ascii="Symbol" w:hAnsi="Symbol" w:cs="Symbol" w:hint="default"/>
    </w:rPr>
  </w:style>
  <w:style w:type="character" w:customStyle="1" w:styleId="WW8Num44z0">
    <w:name w:val="WW8Num44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5z0">
    <w:name w:val="WW8Num45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5z1">
    <w:name w:val="WW8Num45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6z0">
    <w:name w:val="WW8Num46z0"/>
    <w:rsid w:val="00856B32"/>
    <w:rPr>
      <w:rFonts w:hint="default"/>
      <w:b/>
      <w:bCs/>
    </w:rPr>
  </w:style>
  <w:style w:type="character" w:customStyle="1" w:styleId="WW8Num46z1">
    <w:name w:val="WW8Num46z1"/>
    <w:rsid w:val="00856B32"/>
  </w:style>
  <w:style w:type="character" w:customStyle="1" w:styleId="WW8Num46z2">
    <w:name w:val="WW8Num46z2"/>
    <w:rsid w:val="00856B32"/>
  </w:style>
  <w:style w:type="character" w:customStyle="1" w:styleId="WW8Num46z3">
    <w:name w:val="WW8Num46z3"/>
    <w:rsid w:val="00856B32"/>
  </w:style>
  <w:style w:type="character" w:customStyle="1" w:styleId="WW8Num46z4">
    <w:name w:val="WW8Num46z4"/>
    <w:rsid w:val="00856B32"/>
  </w:style>
  <w:style w:type="character" w:customStyle="1" w:styleId="WW8Num46z5">
    <w:name w:val="WW8Num46z5"/>
    <w:rsid w:val="00856B32"/>
  </w:style>
  <w:style w:type="character" w:customStyle="1" w:styleId="WW8Num46z6">
    <w:name w:val="WW8Num46z6"/>
    <w:rsid w:val="00856B32"/>
  </w:style>
  <w:style w:type="character" w:customStyle="1" w:styleId="WW8Num46z7">
    <w:name w:val="WW8Num46z7"/>
    <w:rsid w:val="00856B32"/>
  </w:style>
  <w:style w:type="character" w:customStyle="1" w:styleId="WW8Num46z8">
    <w:name w:val="WW8Num46z8"/>
    <w:rsid w:val="00856B32"/>
  </w:style>
  <w:style w:type="character" w:customStyle="1" w:styleId="WW8Num47z0">
    <w:name w:val="WW8Num47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7z1">
    <w:name w:val="WW8Num47z1"/>
    <w:rsid w:val="00856B3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48z0">
    <w:name w:val="WW8Num48z0"/>
    <w:rsid w:val="00856B32"/>
    <w:rPr>
      <w:rFonts w:hint="default"/>
      <w:color w:val="050707"/>
    </w:rPr>
  </w:style>
  <w:style w:type="character" w:customStyle="1" w:styleId="WW8Num48z1">
    <w:name w:val="WW8Num48z1"/>
    <w:rsid w:val="00856B32"/>
  </w:style>
  <w:style w:type="character" w:customStyle="1" w:styleId="WW8Num48z2">
    <w:name w:val="WW8Num48z2"/>
    <w:rsid w:val="00856B32"/>
  </w:style>
  <w:style w:type="character" w:customStyle="1" w:styleId="WW8Num48z3">
    <w:name w:val="WW8Num48z3"/>
    <w:rsid w:val="00856B32"/>
  </w:style>
  <w:style w:type="character" w:customStyle="1" w:styleId="WW8Num48z4">
    <w:name w:val="WW8Num48z4"/>
    <w:rsid w:val="00856B32"/>
  </w:style>
  <w:style w:type="character" w:customStyle="1" w:styleId="WW8Num48z5">
    <w:name w:val="WW8Num48z5"/>
    <w:rsid w:val="00856B32"/>
  </w:style>
  <w:style w:type="character" w:customStyle="1" w:styleId="WW8Num48z6">
    <w:name w:val="WW8Num48z6"/>
    <w:rsid w:val="00856B32"/>
  </w:style>
  <w:style w:type="character" w:customStyle="1" w:styleId="WW8Num48z7">
    <w:name w:val="WW8Num48z7"/>
    <w:rsid w:val="00856B32"/>
  </w:style>
  <w:style w:type="character" w:customStyle="1" w:styleId="WW8Num48z8">
    <w:name w:val="WW8Num48z8"/>
    <w:rsid w:val="00856B32"/>
  </w:style>
  <w:style w:type="character" w:customStyle="1" w:styleId="WW8Num49z0">
    <w:name w:val="WW8Num49z0"/>
    <w:rsid w:val="00856B32"/>
    <w:rPr>
      <w:rFonts w:hint="default"/>
      <w:b/>
      <w:bCs/>
    </w:rPr>
  </w:style>
  <w:style w:type="character" w:customStyle="1" w:styleId="WW8Num49z1">
    <w:name w:val="WW8Num49z1"/>
    <w:rsid w:val="00856B32"/>
  </w:style>
  <w:style w:type="character" w:customStyle="1" w:styleId="WW8Num49z2">
    <w:name w:val="WW8Num49z2"/>
    <w:rsid w:val="00856B32"/>
  </w:style>
  <w:style w:type="character" w:customStyle="1" w:styleId="WW8Num49z3">
    <w:name w:val="WW8Num49z3"/>
    <w:rsid w:val="00856B32"/>
  </w:style>
  <w:style w:type="character" w:customStyle="1" w:styleId="WW8Num49z4">
    <w:name w:val="WW8Num49z4"/>
    <w:rsid w:val="00856B32"/>
  </w:style>
  <w:style w:type="character" w:customStyle="1" w:styleId="WW8Num49z5">
    <w:name w:val="WW8Num49z5"/>
    <w:rsid w:val="00856B32"/>
  </w:style>
  <w:style w:type="character" w:customStyle="1" w:styleId="WW8Num49z6">
    <w:name w:val="WW8Num49z6"/>
    <w:rsid w:val="00856B32"/>
  </w:style>
  <w:style w:type="character" w:customStyle="1" w:styleId="WW8Num49z7">
    <w:name w:val="WW8Num49z7"/>
    <w:rsid w:val="00856B32"/>
  </w:style>
  <w:style w:type="character" w:customStyle="1" w:styleId="WW8Num49z8">
    <w:name w:val="WW8Num49z8"/>
    <w:rsid w:val="00856B32"/>
  </w:style>
  <w:style w:type="character" w:customStyle="1" w:styleId="WW8Num50z0">
    <w:name w:val="WW8Num50z0"/>
    <w:rsid w:val="00856B32"/>
    <w:rPr>
      <w:rFonts w:hint="default"/>
      <w:b/>
      <w:bCs/>
    </w:rPr>
  </w:style>
  <w:style w:type="character" w:customStyle="1" w:styleId="WW8Num50z1">
    <w:name w:val="WW8Num50z1"/>
    <w:rsid w:val="00856B32"/>
  </w:style>
  <w:style w:type="character" w:customStyle="1" w:styleId="WW8Num50z2">
    <w:name w:val="WW8Num50z2"/>
    <w:rsid w:val="00856B32"/>
  </w:style>
  <w:style w:type="character" w:customStyle="1" w:styleId="WW8Num50z3">
    <w:name w:val="WW8Num50z3"/>
    <w:rsid w:val="00856B32"/>
  </w:style>
  <w:style w:type="character" w:customStyle="1" w:styleId="WW8Num50z4">
    <w:name w:val="WW8Num50z4"/>
    <w:rsid w:val="00856B32"/>
  </w:style>
  <w:style w:type="character" w:customStyle="1" w:styleId="WW8Num50z5">
    <w:name w:val="WW8Num50z5"/>
    <w:rsid w:val="00856B32"/>
  </w:style>
  <w:style w:type="character" w:customStyle="1" w:styleId="WW8Num50z6">
    <w:name w:val="WW8Num50z6"/>
    <w:rsid w:val="00856B32"/>
  </w:style>
  <w:style w:type="character" w:customStyle="1" w:styleId="WW8Num50z7">
    <w:name w:val="WW8Num50z7"/>
    <w:rsid w:val="00856B32"/>
  </w:style>
  <w:style w:type="character" w:customStyle="1" w:styleId="WW8Num50z8">
    <w:name w:val="WW8Num50z8"/>
    <w:rsid w:val="00856B32"/>
  </w:style>
  <w:style w:type="character" w:customStyle="1" w:styleId="WW8Num51z0">
    <w:name w:val="WW8Num51z0"/>
    <w:rsid w:val="00856B32"/>
    <w:rPr>
      <w:rFonts w:ascii="Symbol" w:eastAsia="Symbol" w:hAnsi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WW8NumSt10z0">
    <w:name w:val="WW8NumSt10z0"/>
    <w:rsid w:val="00856B32"/>
    <w:rPr>
      <w:rFonts w:cs="Arial Unicode MS"/>
      <w:b/>
      <w:bCs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Refdenotaderodap4">
    <w:name w:val="Ref. de nota de rodapé4"/>
    <w:rsid w:val="00856B32"/>
    <w:rPr>
      <w:vertAlign w:val="superscript"/>
    </w:rPr>
  </w:style>
  <w:style w:type="character" w:customStyle="1" w:styleId="Refdenotadefim2">
    <w:name w:val="Ref. de nota de fim2"/>
    <w:rsid w:val="00856B32"/>
    <w:rPr>
      <w:vertAlign w:val="superscript"/>
    </w:rPr>
  </w:style>
  <w:style w:type="paragraph" w:customStyle="1" w:styleId="WW-Notaderodap">
    <w:name w:val="WW-Nota de rodapé"/>
    <w:rsid w:val="00856B32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color w:val="000000"/>
      <w:lang w:val="pt-PT" w:eastAsia="zh-CN"/>
    </w:rPr>
  </w:style>
  <w:style w:type="paragraph" w:customStyle="1" w:styleId="xxxwestern">
    <w:name w:val="x_x_x_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western0">
    <w:name w:val="x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Footeruser">
    <w:name w:val="Footer (user)"/>
    <w:basedOn w:val="Standarduser"/>
    <w:rsid w:val="00856B32"/>
    <w:pPr>
      <w:suppressLineNumbers/>
      <w:autoSpaceDN/>
    </w:pPr>
    <w:rPr>
      <w:rFonts w:ascii="Times New Roman" w:eastAsia="SimSun" w:hAnsi="Times New Roman" w:cs="Lucida Sans"/>
      <w:kern w:val="1"/>
    </w:rPr>
  </w:style>
  <w:style w:type="character" w:customStyle="1" w:styleId="ListLabel1682">
    <w:name w:val="ListLabel 1682"/>
    <w:rsid w:val="00856B32"/>
    <w:rPr>
      <w:rFonts w:cs="OpenSymbol"/>
    </w:rPr>
  </w:style>
  <w:style w:type="paragraph" w:customStyle="1" w:styleId="WW-ContedodaTabela">
    <w:name w:val="WW-Conteúdo da Tabela"/>
    <w:basedOn w:val="Textbody"/>
    <w:rsid w:val="00856B32"/>
    <w:pPr>
      <w:widowControl/>
      <w:suppressLineNumbers/>
      <w:spacing w:after="0"/>
      <w:jc w:val="both"/>
    </w:pPr>
    <w:rPr>
      <w:rFonts w:eastAsia="Times New Roman" w:cs="Times New Roman"/>
      <w:sz w:val="20"/>
      <w:szCs w:val="20"/>
      <w:lang w:bidi="ar-SA"/>
    </w:rPr>
  </w:style>
  <w:style w:type="paragraph" w:customStyle="1" w:styleId="WW-TtulodaTabela">
    <w:name w:val="WW-Título da Tabela"/>
    <w:basedOn w:val="WW-ContedodaTabela"/>
    <w:rsid w:val="00856B32"/>
    <w:pPr>
      <w:jc w:val="center"/>
    </w:pPr>
    <w:rPr>
      <w:b/>
      <w:bCs/>
      <w:i/>
      <w:iCs/>
    </w:rPr>
  </w:style>
  <w:style w:type="paragraph" w:customStyle="1" w:styleId="WW-ContedodaTabela1">
    <w:name w:val="WW-Conteúdo da Tabela1"/>
    <w:basedOn w:val="Textbody"/>
    <w:rsid w:val="00856B32"/>
    <w:pPr>
      <w:widowControl/>
      <w:suppressLineNumbers/>
      <w:spacing w:after="0"/>
      <w:jc w:val="both"/>
    </w:pPr>
    <w:rPr>
      <w:rFonts w:eastAsia="Times New Roman" w:cs="Times New Roman"/>
      <w:sz w:val="20"/>
      <w:szCs w:val="20"/>
      <w:lang w:bidi="ar-SA"/>
    </w:rPr>
  </w:style>
  <w:style w:type="paragraph" w:customStyle="1" w:styleId="WW-TtulodaTabela1">
    <w:name w:val="WW-Título da Tabela1"/>
    <w:basedOn w:val="WW-ContedodaTabela1"/>
    <w:rsid w:val="00856B32"/>
    <w:pPr>
      <w:jc w:val="center"/>
    </w:pPr>
    <w:rPr>
      <w:b/>
      <w:bCs/>
      <w:i/>
      <w:iCs/>
    </w:rPr>
  </w:style>
  <w:style w:type="paragraph" w:customStyle="1" w:styleId="WW-Textoembloco">
    <w:name w:val="WW-Texto em bloco"/>
    <w:basedOn w:val="Standard"/>
    <w:rsid w:val="00856B32"/>
    <w:pPr>
      <w:widowControl/>
      <w:ind w:left="1701" w:right="-801"/>
      <w:jc w:val="both"/>
      <w:textAlignment w:val="baseline"/>
    </w:pPr>
    <w:rPr>
      <w:rFonts w:eastAsia="Times New Roman" w:cs="Times New Roman"/>
      <w:szCs w:val="20"/>
      <w:lang w:bidi="ar-SA"/>
    </w:rPr>
  </w:style>
  <w:style w:type="paragraph" w:customStyle="1" w:styleId="WW-NormalWeb">
    <w:name w:val="WW-Normal (Web)"/>
    <w:basedOn w:val="Standard"/>
    <w:rsid w:val="00856B32"/>
    <w:pPr>
      <w:widowControl/>
      <w:spacing w:before="280" w:after="280"/>
      <w:textAlignment w:val="baseline"/>
    </w:pPr>
    <w:rPr>
      <w:rFonts w:ascii="Arial Unicode MS" w:eastAsia="Arial Unicode MS" w:hAnsi="Arial Unicode MS" w:cs="Arial Unicode MS"/>
      <w:lang w:bidi="ar-SA"/>
    </w:rPr>
  </w:style>
  <w:style w:type="paragraph" w:customStyle="1" w:styleId="WW-Estruturadodocumento">
    <w:name w:val="WW-Estrutura do documento"/>
    <w:basedOn w:val="Standard"/>
    <w:rsid w:val="00856B32"/>
    <w:pPr>
      <w:widowControl/>
      <w:shd w:val="clear" w:color="auto" w:fill="000080"/>
      <w:textAlignment w:val="baseline"/>
    </w:pPr>
    <w:rPr>
      <w:rFonts w:ascii="Tahoma" w:eastAsia="Times New Roman" w:hAnsi="Tahoma"/>
      <w:sz w:val="20"/>
      <w:szCs w:val="20"/>
      <w:lang w:bidi="ar-SA"/>
    </w:rPr>
  </w:style>
  <w:style w:type="paragraph" w:customStyle="1" w:styleId="Hangingindent">
    <w:name w:val="Hanging indent"/>
    <w:basedOn w:val="Textbody"/>
    <w:rsid w:val="00856B32"/>
    <w:pPr>
      <w:widowControl/>
      <w:tabs>
        <w:tab w:val="left" w:pos="15876"/>
      </w:tabs>
      <w:spacing w:after="0"/>
      <w:ind w:left="567" w:hanging="283"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WW8Num26z2">
    <w:name w:val="WW8Num26z2"/>
    <w:rsid w:val="00856B32"/>
    <w:rPr>
      <w:rFonts w:ascii="Wingdings" w:hAnsi="Wingdings" w:cs="Wingdings"/>
    </w:rPr>
  </w:style>
  <w:style w:type="character" w:customStyle="1" w:styleId="WW8Num47z2">
    <w:name w:val="WW8Num47z2"/>
    <w:rsid w:val="00856B32"/>
    <w:rPr>
      <w:rFonts w:ascii="Wingdings" w:hAnsi="Wingdings" w:cs="Wingdings"/>
    </w:rPr>
  </w:style>
  <w:style w:type="character" w:customStyle="1" w:styleId="WW8Num47z3">
    <w:name w:val="WW8Num47z3"/>
    <w:rsid w:val="00856B32"/>
    <w:rPr>
      <w:rFonts w:ascii="Symbol" w:hAnsi="Symbol" w:cs="Symbol"/>
    </w:rPr>
  </w:style>
  <w:style w:type="character" w:customStyle="1" w:styleId="WW8Num52z0">
    <w:name w:val="WW8Num52z0"/>
    <w:rsid w:val="00856B32"/>
    <w:rPr>
      <w:b/>
    </w:rPr>
  </w:style>
  <w:style w:type="character" w:customStyle="1" w:styleId="WW8Num54z0">
    <w:name w:val="WW8Num54z0"/>
    <w:rsid w:val="00856B32"/>
    <w:rPr>
      <w:b/>
    </w:rPr>
  </w:style>
  <w:style w:type="character" w:customStyle="1" w:styleId="WW8Num57z0">
    <w:name w:val="WW8Num57z0"/>
    <w:rsid w:val="00856B32"/>
    <w:rPr>
      <w:b/>
    </w:rPr>
  </w:style>
  <w:style w:type="character" w:customStyle="1" w:styleId="WW8Num58z0">
    <w:name w:val="WW8Num58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62z0">
    <w:name w:val="WW8Num62z0"/>
    <w:rsid w:val="00856B32"/>
    <w:rPr>
      <w:b/>
    </w:rPr>
  </w:style>
  <w:style w:type="character" w:customStyle="1" w:styleId="WW8Num64z0">
    <w:name w:val="WW8Num64z0"/>
    <w:rsid w:val="00856B32"/>
    <w:rPr>
      <w:b/>
    </w:rPr>
  </w:style>
  <w:style w:type="character" w:customStyle="1" w:styleId="WW8Num66z0">
    <w:name w:val="WW8Num66z0"/>
    <w:rsid w:val="00856B32"/>
    <w:rPr>
      <w:b/>
      <w:color w:val="000000"/>
    </w:rPr>
  </w:style>
  <w:style w:type="character" w:customStyle="1" w:styleId="WW8Num67z0">
    <w:name w:val="WW8Num67z0"/>
    <w:rsid w:val="00856B32"/>
    <w:rPr>
      <w:b/>
    </w:rPr>
  </w:style>
  <w:style w:type="character" w:customStyle="1" w:styleId="WW8Num69z0">
    <w:name w:val="WW8Num69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69z1">
    <w:name w:val="WW8Num69z1"/>
    <w:rsid w:val="00856B32"/>
    <w:rPr>
      <w:rFonts w:ascii="Courier New" w:hAnsi="Courier New" w:cs="Courier New"/>
    </w:rPr>
  </w:style>
  <w:style w:type="character" w:customStyle="1" w:styleId="WW8Num69z2">
    <w:name w:val="WW8Num69z2"/>
    <w:rsid w:val="00856B32"/>
    <w:rPr>
      <w:rFonts w:ascii="Wingdings" w:hAnsi="Wingdings" w:cs="Wingdings"/>
    </w:rPr>
  </w:style>
  <w:style w:type="character" w:customStyle="1" w:styleId="WW8Num69z3">
    <w:name w:val="WW8Num69z3"/>
    <w:rsid w:val="00856B32"/>
    <w:rPr>
      <w:rFonts w:ascii="Symbol" w:hAnsi="Symbol" w:cs="Symbol"/>
    </w:rPr>
  </w:style>
  <w:style w:type="character" w:customStyle="1" w:styleId="WW8Num70z0">
    <w:name w:val="WW8Num70z0"/>
    <w:rsid w:val="00856B32"/>
    <w:rPr>
      <w:b/>
      <w:color w:val="000000"/>
    </w:rPr>
  </w:style>
  <w:style w:type="character" w:customStyle="1" w:styleId="WW8Num75z0">
    <w:name w:val="WW8Num75z0"/>
    <w:rsid w:val="00856B32"/>
    <w:rPr>
      <w:b/>
    </w:rPr>
  </w:style>
  <w:style w:type="character" w:customStyle="1" w:styleId="WW8Num76z0">
    <w:name w:val="WW8Num76z0"/>
    <w:rsid w:val="00856B32"/>
    <w:rPr>
      <w:rFonts w:ascii="Symbol" w:hAnsi="Symbol" w:cs="Symbol"/>
    </w:rPr>
  </w:style>
  <w:style w:type="character" w:customStyle="1" w:styleId="WW8Num76z1">
    <w:name w:val="WW8Num76z1"/>
    <w:rsid w:val="00856B32"/>
    <w:rPr>
      <w:rFonts w:ascii="Courier New" w:hAnsi="Courier New" w:cs="Courier New"/>
    </w:rPr>
  </w:style>
  <w:style w:type="character" w:customStyle="1" w:styleId="WW8Num76z2">
    <w:name w:val="WW8Num76z2"/>
    <w:rsid w:val="00856B32"/>
    <w:rPr>
      <w:rFonts w:ascii="Wingdings" w:hAnsi="Wingdings" w:cs="Wingdings"/>
    </w:rPr>
  </w:style>
  <w:style w:type="character" w:customStyle="1" w:styleId="WW8Num79z0">
    <w:name w:val="WW8Num79z0"/>
    <w:rsid w:val="00856B32"/>
    <w:rPr>
      <w:sz w:val="28"/>
    </w:rPr>
  </w:style>
  <w:style w:type="character" w:customStyle="1" w:styleId="WW8Num80z0">
    <w:name w:val="WW8Num80z0"/>
    <w:rsid w:val="00856B32"/>
    <w:rPr>
      <w:rFonts w:ascii="Symbol" w:hAnsi="Symbol" w:cs="Symbol"/>
    </w:rPr>
  </w:style>
  <w:style w:type="character" w:customStyle="1" w:styleId="WW8Num80z1">
    <w:name w:val="WW8Num80z1"/>
    <w:rsid w:val="00856B32"/>
    <w:rPr>
      <w:rFonts w:ascii="Courier New" w:hAnsi="Courier New" w:cs="Courier New"/>
    </w:rPr>
  </w:style>
  <w:style w:type="character" w:customStyle="1" w:styleId="WW8Num80z2">
    <w:name w:val="WW8Num80z2"/>
    <w:rsid w:val="00856B32"/>
    <w:rPr>
      <w:rFonts w:ascii="Wingdings" w:hAnsi="Wingdings" w:cs="Wingdings"/>
    </w:rPr>
  </w:style>
  <w:style w:type="character" w:customStyle="1" w:styleId="WW8Num81z0">
    <w:name w:val="WW8Num81z0"/>
    <w:rsid w:val="00856B32"/>
    <w:rPr>
      <w:b/>
    </w:rPr>
  </w:style>
  <w:style w:type="character" w:customStyle="1" w:styleId="WW8Num82z0">
    <w:name w:val="WW8Num82z0"/>
    <w:rsid w:val="00856B32"/>
    <w:rPr>
      <w:b/>
    </w:rPr>
  </w:style>
  <w:style w:type="character" w:customStyle="1" w:styleId="WW8Num84z0">
    <w:name w:val="WW8Num84z0"/>
    <w:rsid w:val="00856B32"/>
    <w:rPr>
      <w:b/>
    </w:rPr>
  </w:style>
  <w:style w:type="character" w:customStyle="1" w:styleId="WW8Num88z0">
    <w:name w:val="WW8Num88z0"/>
    <w:rsid w:val="00856B32"/>
    <w:rPr>
      <w:b/>
    </w:rPr>
  </w:style>
  <w:style w:type="character" w:customStyle="1" w:styleId="WW8Num89z0">
    <w:name w:val="WW8Num89z0"/>
    <w:rsid w:val="00856B32"/>
    <w:rPr>
      <w:b/>
    </w:rPr>
  </w:style>
  <w:style w:type="character" w:customStyle="1" w:styleId="WW8Num90z0">
    <w:name w:val="WW8Num90z0"/>
    <w:rsid w:val="00856B32"/>
    <w:rPr>
      <w:rFonts w:ascii="Times New Roman" w:eastAsia="Times New Roman" w:hAnsi="Times New Roman" w:cs="Times New Roman"/>
    </w:rPr>
  </w:style>
  <w:style w:type="character" w:customStyle="1" w:styleId="WW8Num90z1">
    <w:name w:val="WW8Num90z1"/>
    <w:rsid w:val="00856B32"/>
    <w:rPr>
      <w:rFonts w:ascii="Courier New" w:hAnsi="Courier New" w:cs="Courier New"/>
    </w:rPr>
  </w:style>
  <w:style w:type="character" w:customStyle="1" w:styleId="WW8Num90z2">
    <w:name w:val="WW8Num90z2"/>
    <w:rsid w:val="00856B32"/>
    <w:rPr>
      <w:rFonts w:ascii="Wingdings" w:hAnsi="Wingdings" w:cs="Wingdings"/>
    </w:rPr>
  </w:style>
  <w:style w:type="character" w:customStyle="1" w:styleId="WW8Num90z3">
    <w:name w:val="WW8Num90z3"/>
    <w:rsid w:val="00856B32"/>
    <w:rPr>
      <w:rFonts w:ascii="Symbol" w:hAnsi="Symbol" w:cs="Symbol"/>
    </w:rPr>
  </w:style>
  <w:style w:type="character" w:customStyle="1" w:styleId="WW8NumSt9z0">
    <w:name w:val="WW8NumSt9z0"/>
    <w:rsid w:val="00856B32"/>
    <w:rPr>
      <w:rFonts w:ascii="Wingdings" w:hAnsi="Wingdings" w:cs="Wingdings"/>
      <w:b w:val="0"/>
      <w:i w:val="0"/>
      <w:sz w:val="22"/>
      <w:u w:val="none"/>
    </w:rPr>
  </w:style>
  <w:style w:type="character" w:customStyle="1" w:styleId="WW8NumSt9z1">
    <w:name w:val="WW8NumSt9z1"/>
    <w:rsid w:val="00856B32"/>
    <w:rPr>
      <w:rFonts w:ascii="Courier New" w:hAnsi="Courier New" w:cs="Courier New"/>
    </w:rPr>
  </w:style>
  <w:style w:type="character" w:customStyle="1" w:styleId="WW8NumSt9z2">
    <w:name w:val="WW8NumSt9z2"/>
    <w:rsid w:val="00856B32"/>
    <w:rPr>
      <w:rFonts w:ascii="Wingdings" w:hAnsi="Wingdings" w:cs="Wingdings"/>
    </w:rPr>
  </w:style>
  <w:style w:type="character" w:customStyle="1" w:styleId="WW8NumSt9z3">
    <w:name w:val="WW8NumSt9z3"/>
    <w:rsid w:val="00856B32"/>
    <w:rPr>
      <w:rFonts w:ascii="Symbol" w:hAnsi="Symbol" w:cs="Symbol"/>
    </w:rPr>
  </w:style>
  <w:style w:type="character" w:customStyle="1" w:styleId="WW8NumSt11z0">
    <w:name w:val="WW8NumSt11z0"/>
    <w:rsid w:val="00856B32"/>
    <w:rPr>
      <w:rFonts w:ascii="Symbol" w:hAnsi="Symbol" w:cs="Symbol"/>
    </w:rPr>
  </w:style>
  <w:style w:type="character" w:customStyle="1" w:styleId="WW8NumSt3z0">
    <w:name w:val="WW8NumSt3z0"/>
    <w:rsid w:val="00856B32"/>
    <w:rPr>
      <w:rFonts w:ascii="Symbol" w:eastAsia="Symbol" w:hAnsi="Symbol" w:cs="Symbol"/>
    </w:rPr>
  </w:style>
  <w:style w:type="character" w:customStyle="1" w:styleId="WW8NumSt2z0">
    <w:name w:val="WW8NumSt2z0"/>
    <w:rsid w:val="00856B32"/>
    <w:rPr>
      <w:rFonts w:ascii="Wingdings" w:eastAsia="Wingdings" w:hAnsi="Wingdings" w:cs="Wingdings"/>
      <w:b w:val="0"/>
      <w:i w:val="0"/>
      <w:sz w:val="20"/>
      <w:u w:val="none"/>
    </w:rPr>
  </w:style>
  <w:style w:type="character" w:customStyle="1" w:styleId="WW8NumSt1z3">
    <w:name w:val="WW8NumSt1z3"/>
    <w:rsid w:val="00856B32"/>
    <w:rPr>
      <w:rFonts w:ascii="Symbol" w:eastAsia="Symbol" w:hAnsi="Symbol" w:cs="Symbol"/>
    </w:rPr>
  </w:style>
  <w:style w:type="character" w:customStyle="1" w:styleId="WW8NumSt1z2">
    <w:name w:val="WW8NumSt1z2"/>
    <w:rsid w:val="00856B32"/>
    <w:rPr>
      <w:rFonts w:ascii="Wingdings" w:eastAsia="Wingdings" w:hAnsi="Wingdings" w:cs="Wingdings"/>
    </w:rPr>
  </w:style>
  <w:style w:type="character" w:customStyle="1" w:styleId="WW8NumSt1z1">
    <w:name w:val="WW8NumSt1z1"/>
    <w:rsid w:val="00856B32"/>
    <w:rPr>
      <w:rFonts w:ascii="Courier New" w:eastAsia="Courier New" w:hAnsi="Courier New" w:cs="Courier New"/>
    </w:rPr>
  </w:style>
  <w:style w:type="character" w:customStyle="1" w:styleId="WW8NumSt1z0">
    <w:name w:val="WW8NumSt1z0"/>
    <w:rsid w:val="00856B32"/>
    <w:rPr>
      <w:rFonts w:ascii="Wingdings" w:eastAsia="Wingdings" w:hAnsi="Wingdings" w:cs="Wingdings"/>
      <w:b w:val="0"/>
      <w:i w:val="0"/>
      <w:sz w:val="22"/>
      <w:u w:val="none"/>
    </w:rPr>
  </w:style>
  <w:style w:type="numbering" w:customStyle="1" w:styleId="WW8Num3">
    <w:name w:val="WW8Num3"/>
    <w:basedOn w:val="Semlista"/>
    <w:rsid w:val="00856B32"/>
    <w:pPr>
      <w:numPr>
        <w:numId w:val="23"/>
      </w:numPr>
    </w:pPr>
  </w:style>
  <w:style w:type="paragraph" w:customStyle="1" w:styleId="LO-normal0">
    <w:name w:val="LO-normal"/>
    <w:qFormat/>
    <w:rsid w:val="00856B32"/>
    <w:pPr>
      <w:suppressAutoHyphens/>
      <w:autoSpaceDE/>
      <w:autoSpaceDN/>
      <w:ind w:hanging="1"/>
    </w:pPr>
    <w:rPr>
      <w:rFonts w:ascii="Liberation Serif" w:eastAsia="Liberation Serif" w:hAnsi="Liberation Serif" w:cs="Liberation Serif"/>
      <w:sz w:val="24"/>
      <w:szCs w:val="24"/>
      <w:lang w:val="pt-BR" w:eastAsia="zh-CN" w:bidi="hi-IN"/>
    </w:rPr>
  </w:style>
  <w:style w:type="character" w:customStyle="1" w:styleId="Fontepargpadro9">
    <w:name w:val="Fonte parág. padrão9"/>
    <w:rsid w:val="00856B32"/>
  </w:style>
  <w:style w:type="character" w:customStyle="1" w:styleId="Fontepargpadro8">
    <w:name w:val="Fonte parág. padrão8"/>
    <w:rsid w:val="00856B32"/>
  </w:style>
  <w:style w:type="character" w:customStyle="1" w:styleId="WW8Num26z4">
    <w:name w:val="WW8Num26z4"/>
    <w:rsid w:val="00856B32"/>
  </w:style>
  <w:style w:type="character" w:customStyle="1" w:styleId="WW8Num26z5">
    <w:name w:val="WW8Num26z5"/>
    <w:rsid w:val="00856B32"/>
  </w:style>
  <w:style w:type="character" w:customStyle="1" w:styleId="WW8Num26z6">
    <w:name w:val="WW8Num26z6"/>
    <w:rsid w:val="00856B32"/>
  </w:style>
  <w:style w:type="character" w:customStyle="1" w:styleId="WW8Num26z7">
    <w:name w:val="WW8Num26z7"/>
    <w:rsid w:val="00856B32"/>
  </w:style>
  <w:style w:type="character" w:customStyle="1" w:styleId="WW8Num26z8">
    <w:name w:val="WW8Num26z8"/>
    <w:rsid w:val="00856B32"/>
  </w:style>
  <w:style w:type="character" w:customStyle="1" w:styleId="WW8Num30z1">
    <w:name w:val="WW8Num30z1"/>
    <w:rsid w:val="00856B32"/>
    <w:rPr>
      <w:rFonts w:ascii="Courier New" w:hAnsi="Courier New" w:cs="Courier New"/>
    </w:rPr>
  </w:style>
  <w:style w:type="character" w:customStyle="1" w:styleId="WW8Num30z3">
    <w:name w:val="WW8Num30z3"/>
    <w:rsid w:val="00856B32"/>
    <w:rPr>
      <w:rFonts w:ascii="Symbol" w:hAnsi="Symbol" w:cs="Symbol"/>
    </w:rPr>
  </w:style>
  <w:style w:type="character" w:customStyle="1" w:styleId="WW8Num30z4">
    <w:name w:val="WW8Num30z4"/>
    <w:rsid w:val="00856B32"/>
  </w:style>
  <w:style w:type="character" w:customStyle="1" w:styleId="WW8Num30z5">
    <w:name w:val="WW8Num30z5"/>
    <w:rsid w:val="00856B32"/>
  </w:style>
  <w:style w:type="character" w:customStyle="1" w:styleId="WW8Num30z6">
    <w:name w:val="WW8Num30z6"/>
    <w:rsid w:val="00856B32"/>
  </w:style>
  <w:style w:type="character" w:customStyle="1" w:styleId="WW8Num30z7">
    <w:name w:val="WW8Num30z7"/>
    <w:rsid w:val="00856B32"/>
  </w:style>
  <w:style w:type="character" w:customStyle="1" w:styleId="WW8Num30z8">
    <w:name w:val="WW8Num30z8"/>
    <w:rsid w:val="00856B32"/>
  </w:style>
  <w:style w:type="character" w:customStyle="1" w:styleId="Refdenotadefim3">
    <w:name w:val="Ref. de nota de fim3"/>
    <w:rsid w:val="00856B32"/>
    <w:rPr>
      <w:vertAlign w:val="superscript"/>
    </w:rPr>
  </w:style>
  <w:style w:type="character" w:customStyle="1" w:styleId="Refdenotaderodap5">
    <w:name w:val="Ref. de nota de rodapé5"/>
    <w:rsid w:val="00856B32"/>
    <w:rPr>
      <w:vertAlign w:val="superscript"/>
    </w:rPr>
  </w:style>
  <w:style w:type="character" w:customStyle="1" w:styleId="Refdenotadefim4">
    <w:name w:val="Ref. de nota de fim4"/>
    <w:rsid w:val="00856B32"/>
    <w:rPr>
      <w:vertAlign w:val="superscript"/>
    </w:rPr>
  </w:style>
  <w:style w:type="character" w:customStyle="1" w:styleId="Refdenotaderodap6">
    <w:name w:val="Ref. de nota de rodapé6"/>
    <w:rsid w:val="00856B32"/>
    <w:rPr>
      <w:vertAlign w:val="superscript"/>
    </w:rPr>
  </w:style>
  <w:style w:type="character" w:customStyle="1" w:styleId="Refdenotadefim5">
    <w:name w:val="Ref. de nota de fim5"/>
    <w:rsid w:val="00856B32"/>
    <w:rPr>
      <w:vertAlign w:val="superscript"/>
    </w:rPr>
  </w:style>
  <w:style w:type="character" w:customStyle="1" w:styleId="Refdenotaderodap7">
    <w:name w:val="Ref. de nota de rodapé7"/>
    <w:rsid w:val="00856B32"/>
    <w:rPr>
      <w:vertAlign w:val="superscript"/>
    </w:rPr>
  </w:style>
  <w:style w:type="character" w:customStyle="1" w:styleId="Refdenotadefim6">
    <w:name w:val="Ref. de nota de fim6"/>
    <w:rsid w:val="00856B32"/>
    <w:rPr>
      <w:vertAlign w:val="superscript"/>
    </w:rPr>
  </w:style>
  <w:style w:type="character" w:customStyle="1" w:styleId="Refdenotaderodap8">
    <w:name w:val="Ref. de nota de rodapé8"/>
    <w:rsid w:val="00856B32"/>
    <w:rPr>
      <w:vertAlign w:val="superscript"/>
    </w:rPr>
  </w:style>
  <w:style w:type="character" w:customStyle="1" w:styleId="Refdenotadefim7">
    <w:name w:val="Ref. de nota de fim7"/>
    <w:rsid w:val="00856B32"/>
    <w:rPr>
      <w:vertAlign w:val="superscript"/>
    </w:rPr>
  </w:style>
  <w:style w:type="paragraph" w:customStyle="1" w:styleId="HorizontalLine">
    <w:name w:val="Horizontal Line"/>
    <w:basedOn w:val="Standard"/>
    <w:next w:val="Textbody"/>
    <w:rsid w:val="00856B32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before="280" w:after="283"/>
      <w:jc w:val="both"/>
      <w:textAlignment w:val="baseline"/>
    </w:pPr>
    <w:rPr>
      <w:rFonts w:ascii="Lucida Bright" w:eastAsia="Calibri" w:hAnsi="Lucida Bright" w:cs="Lucida Bright"/>
      <w:kern w:val="1"/>
      <w:sz w:val="12"/>
      <w:szCs w:val="12"/>
      <w:lang w:bidi="ar-SA"/>
    </w:rPr>
  </w:style>
  <w:style w:type="character" w:customStyle="1" w:styleId="Hyperlink10">
    <w:name w:val="Hyperlink1"/>
    <w:rsid w:val="00856B32"/>
    <w:rPr>
      <w:color w:val="0000FF"/>
      <w:u w:val="single"/>
    </w:rPr>
  </w:style>
  <w:style w:type="paragraph" w:customStyle="1" w:styleId="CabealhoeRodap">
    <w:name w:val="Cabeçalho e Rodapé"/>
    <w:basedOn w:val="Normal"/>
    <w:rsid w:val="00856B32"/>
    <w:pPr>
      <w:widowControl/>
      <w:suppressLineNumbers/>
      <w:tabs>
        <w:tab w:val="center" w:pos="4819"/>
        <w:tab w:val="right" w:pos="9638"/>
      </w:tabs>
      <w:suppressAutoHyphens/>
      <w:autoSpaceDE/>
      <w:autoSpaceDN/>
      <w:spacing w:before="280" w:after="280"/>
      <w:jc w:val="both"/>
    </w:pPr>
    <w:rPr>
      <w:rFonts w:ascii="Lucida Bright" w:hAnsi="Lucida Bright" w:cs="Lucida Bright"/>
      <w:sz w:val="24"/>
      <w:szCs w:val="24"/>
      <w:lang w:eastAsia="zh-CN" w:bidi="ar-SA"/>
    </w:rPr>
  </w:style>
  <w:style w:type="character" w:customStyle="1" w:styleId="Fontepargpadro10">
    <w:name w:val="Fonte parág. padrão10"/>
    <w:rsid w:val="00856B32"/>
  </w:style>
  <w:style w:type="character" w:customStyle="1" w:styleId="FootnoteSymboluseruseruser">
    <w:name w:val="Footnote Symbol (user) (user) (user)"/>
    <w:rsid w:val="00856B32"/>
  </w:style>
  <w:style w:type="character" w:customStyle="1" w:styleId="Footnoteanchoruseruseruser">
    <w:name w:val="Footnote anchor (user) (user) (user)"/>
    <w:rsid w:val="00856B32"/>
    <w:rPr>
      <w:vertAlign w:val="superscript"/>
    </w:rPr>
  </w:style>
  <w:style w:type="character" w:customStyle="1" w:styleId="FootnoteSymboluseruser">
    <w:name w:val="Footnote Symbol (user) (user)"/>
    <w:rsid w:val="00856B32"/>
    <w:rPr>
      <w:vertAlign w:val="superscript"/>
    </w:rPr>
  </w:style>
  <w:style w:type="character" w:customStyle="1" w:styleId="EndnoteSymboluseruser">
    <w:name w:val="Endnote Symbol (user) (user)"/>
    <w:rsid w:val="00856B32"/>
    <w:rPr>
      <w:vertAlign w:val="superscript"/>
    </w:rPr>
  </w:style>
  <w:style w:type="character" w:customStyle="1" w:styleId="Internetlinkuseruser">
    <w:name w:val="Internet link (user) (user)"/>
    <w:rsid w:val="00856B32"/>
    <w:rPr>
      <w:color w:val="0563C1"/>
      <w:u w:val="single"/>
    </w:rPr>
  </w:style>
  <w:style w:type="character" w:customStyle="1" w:styleId="Footnoteanchoruseruser">
    <w:name w:val="Footnote anchor (user) (user)"/>
    <w:rsid w:val="00856B32"/>
    <w:rPr>
      <w:vertAlign w:val="superscript"/>
    </w:rPr>
  </w:style>
  <w:style w:type="character" w:customStyle="1" w:styleId="Endnoteanchoruseruser">
    <w:name w:val="Endnote anchor (user) (user)"/>
    <w:rsid w:val="00856B32"/>
    <w:rPr>
      <w:vertAlign w:val="superscript"/>
    </w:rPr>
  </w:style>
  <w:style w:type="character" w:customStyle="1" w:styleId="EndnoteSymboluser">
    <w:name w:val="Endnote Symbol (user)"/>
    <w:rsid w:val="00856B32"/>
    <w:rPr>
      <w:vertAlign w:val="superscript"/>
    </w:rPr>
  </w:style>
  <w:style w:type="character" w:customStyle="1" w:styleId="StrongEmphasisuseruser">
    <w:name w:val="Strong Emphasis (user) (user)"/>
    <w:rsid w:val="00856B32"/>
    <w:rPr>
      <w:b/>
      <w:bCs/>
    </w:rPr>
  </w:style>
  <w:style w:type="character" w:customStyle="1" w:styleId="NumberingSymbolsuseruser">
    <w:name w:val="Numbering Symbols (user) (user)"/>
    <w:rsid w:val="00856B32"/>
  </w:style>
  <w:style w:type="character" w:customStyle="1" w:styleId="StrongEmphasisuser">
    <w:name w:val="Strong Emphasis (user)"/>
    <w:rsid w:val="00856B32"/>
    <w:rPr>
      <w:b/>
      <w:bCs/>
    </w:rPr>
  </w:style>
  <w:style w:type="character" w:customStyle="1" w:styleId="BulletSymbolsuser">
    <w:name w:val="Bullet Symbols (user)"/>
    <w:rsid w:val="00856B32"/>
    <w:rPr>
      <w:rFonts w:ascii="OpenSymbol" w:eastAsia="OpenSymbol" w:hAnsi="OpenSymbol" w:cs="OpenSymbol"/>
    </w:rPr>
  </w:style>
  <w:style w:type="character" w:customStyle="1" w:styleId="Internetlinkuser">
    <w:name w:val="Internet link (user)"/>
    <w:rsid w:val="00856B32"/>
    <w:rPr>
      <w:rFonts w:cs="Times New Roman"/>
      <w:color w:val="0000FF"/>
      <w:u w:val="single"/>
      <w:lang w:val="pt-BR" w:bidi="pt-BR"/>
    </w:rPr>
  </w:style>
  <w:style w:type="character" w:customStyle="1" w:styleId="NumberingSymbolsuser">
    <w:name w:val="Numbering Symbols (user)"/>
    <w:rsid w:val="00856B32"/>
  </w:style>
  <w:style w:type="character" w:customStyle="1" w:styleId="Endnoteanchoruser">
    <w:name w:val="Endnote anchor (user)"/>
    <w:rsid w:val="00856B32"/>
    <w:rPr>
      <w:vertAlign w:val="superscript"/>
    </w:rPr>
  </w:style>
  <w:style w:type="paragraph" w:customStyle="1" w:styleId="Headinguseruseruser">
    <w:name w:val="Heading (user) (user) (user)"/>
    <w:basedOn w:val="Standarduseruseruser"/>
    <w:next w:val="Textbodyuseruseruser"/>
    <w:rsid w:val="00856B32"/>
    <w:pPr>
      <w:keepNext/>
      <w:widowControl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bidi="ar-SA"/>
    </w:rPr>
  </w:style>
  <w:style w:type="paragraph" w:customStyle="1" w:styleId="Headinguseruser">
    <w:name w:val="Heading (user) (user)"/>
    <w:basedOn w:val="Standarduseruser"/>
    <w:next w:val="Textbodyuseruser"/>
    <w:rsid w:val="00856B32"/>
    <w:pPr>
      <w:keepNext/>
      <w:spacing w:before="240" w:after="120"/>
    </w:pPr>
    <w:rPr>
      <w:rFonts w:ascii="Arial" w:eastAsia="SimSun" w:hAnsi="Arial" w:cs="Tahoma"/>
      <w:kern w:val="2"/>
      <w:sz w:val="28"/>
      <w:szCs w:val="28"/>
      <w:lang w:bidi="hi-IN"/>
    </w:rPr>
  </w:style>
  <w:style w:type="paragraph" w:customStyle="1" w:styleId="Indexuseruser">
    <w:name w:val="Index (user) (user)"/>
    <w:basedOn w:val="Standarduseruser"/>
    <w:rsid w:val="00856B32"/>
    <w:pPr>
      <w:suppressLineNumbers/>
    </w:pPr>
    <w:rPr>
      <w:rFonts w:ascii="Liberation Serif" w:eastAsia="SimSun" w:hAnsi="Liberation Serif" w:cs="Arial"/>
      <w:kern w:val="2"/>
      <w:lang w:bidi="hi-IN"/>
    </w:rPr>
  </w:style>
  <w:style w:type="paragraph" w:customStyle="1" w:styleId="Indexuseruseruser">
    <w:name w:val="Index (user) (user) (user)"/>
    <w:basedOn w:val="Standarduseruseruser"/>
    <w:rsid w:val="00856B32"/>
    <w:pPr>
      <w:widowControl/>
      <w:suppressLineNumbers/>
      <w:spacing w:before="280" w:after="280"/>
      <w:jc w:val="both"/>
    </w:pPr>
    <w:rPr>
      <w:rFonts w:ascii="Lucida Bright" w:eastAsia="Calibri" w:hAnsi="Lucida Bright" w:cs="Mangal"/>
      <w:kern w:val="2"/>
      <w:lang w:bidi="ar-SA"/>
    </w:rPr>
  </w:style>
  <w:style w:type="paragraph" w:customStyle="1" w:styleId="Framecontentsuseruseruser">
    <w:name w:val="Frame contents (user) (user) (user)"/>
    <w:basedOn w:val="Standarduseruseruser"/>
    <w:rsid w:val="00856B32"/>
    <w:pPr>
      <w:widowControl/>
      <w:spacing w:before="280" w:after="280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Quotationsuseruseruser">
    <w:name w:val="Quotations (user) (user) (user)"/>
    <w:basedOn w:val="Standarduseruseruser"/>
    <w:rsid w:val="00856B32"/>
    <w:pPr>
      <w:widowControl/>
      <w:spacing w:before="280" w:after="283"/>
      <w:ind w:left="567" w:right="567"/>
      <w:jc w:val="both"/>
    </w:pPr>
    <w:rPr>
      <w:rFonts w:ascii="Lucida Bright" w:eastAsia="Calibri" w:hAnsi="Lucida Bright" w:cs="Lucida Bright"/>
      <w:kern w:val="2"/>
      <w:lang w:bidi="ar-SA"/>
    </w:rPr>
  </w:style>
  <w:style w:type="paragraph" w:customStyle="1" w:styleId="Framecontentsuseruser">
    <w:name w:val="Frame contents (user) (user)"/>
    <w:basedOn w:val="Standarduseruser"/>
    <w:rsid w:val="00856B32"/>
    <w:rPr>
      <w:rFonts w:ascii="Liberation Serif" w:eastAsia="SimSun" w:hAnsi="Liberation Serif" w:cs="Mangal"/>
      <w:kern w:val="2"/>
      <w:lang w:bidi="hi-IN"/>
    </w:rPr>
  </w:style>
  <w:style w:type="paragraph" w:customStyle="1" w:styleId="Quotationsuseruser">
    <w:name w:val="Quotations (user) (user)"/>
    <w:basedOn w:val="Standarduseruser"/>
    <w:rsid w:val="00856B32"/>
    <w:pPr>
      <w:spacing w:after="283"/>
      <w:ind w:left="567" w:right="567"/>
    </w:pPr>
    <w:rPr>
      <w:rFonts w:ascii="Liberation Serif" w:eastAsia="SimSun" w:hAnsi="Liberation Serif" w:cs="Mangal"/>
      <w:kern w:val="2"/>
      <w:lang w:bidi="hi-IN"/>
    </w:rPr>
  </w:style>
  <w:style w:type="paragraph" w:customStyle="1" w:styleId="TableContentsuseruseruser">
    <w:name w:val="Table Contents (user) (user) (user)"/>
    <w:basedOn w:val="Standarduseruseruser"/>
    <w:rsid w:val="00856B32"/>
    <w:pPr>
      <w:suppressLineNumbers/>
      <w:textAlignment w:val="auto"/>
    </w:pPr>
    <w:rPr>
      <w:rFonts w:eastAsia="Lucida Sans Unicode"/>
      <w:kern w:val="2"/>
      <w:lang w:bidi="ar-SA"/>
    </w:rPr>
  </w:style>
  <w:style w:type="paragraph" w:customStyle="1" w:styleId="TableContentsuseruser">
    <w:name w:val="Table Contents (user) (user)"/>
    <w:basedOn w:val="Standarduseruser"/>
    <w:rsid w:val="00856B32"/>
    <w:pPr>
      <w:suppressLineNumbers/>
    </w:pPr>
    <w:rPr>
      <w:rFonts w:ascii="Liberation Serif" w:eastAsia="SimSun" w:hAnsi="Liberation Serif" w:cs="Mangal"/>
      <w:kern w:val="2"/>
      <w:lang w:bidi="hi-IN"/>
    </w:rPr>
  </w:style>
  <w:style w:type="paragraph" w:customStyle="1" w:styleId="TableHeadinguseruser">
    <w:name w:val="Table Heading (user) (user)"/>
    <w:basedOn w:val="TableContentsuseruser"/>
    <w:rsid w:val="00856B32"/>
    <w:pPr>
      <w:jc w:val="center"/>
    </w:pPr>
    <w:rPr>
      <w:b/>
      <w:bCs/>
    </w:rPr>
  </w:style>
  <w:style w:type="paragraph" w:customStyle="1" w:styleId="TableHeadinguser">
    <w:name w:val="Table Heading (user)"/>
    <w:basedOn w:val="TableContentsuser"/>
    <w:rsid w:val="00856B32"/>
    <w:pPr>
      <w:jc w:val="center"/>
      <w:textAlignment w:val="baseline"/>
    </w:pPr>
    <w:rPr>
      <w:rFonts w:ascii="Liberation Serif" w:eastAsia="SimSun" w:hAnsi="Liberation Serif" w:cs="Mangal"/>
      <w:b/>
      <w:bCs/>
      <w:lang w:bidi="hi-IN"/>
    </w:rPr>
  </w:style>
  <w:style w:type="paragraph" w:customStyle="1" w:styleId="PreformattedTextuser">
    <w:name w:val="Preformatted Text (user)"/>
    <w:basedOn w:val="Standarduser"/>
    <w:rsid w:val="00856B32"/>
    <w:pPr>
      <w:autoSpaceDN/>
    </w:pPr>
    <w:rPr>
      <w:rFonts w:ascii="Liberation Mono" w:eastAsia="NSimSun" w:hAnsi="Liberation Mono" w:cs="Liberation Mono"/>
      <w:kern w:val="2"/>
      <w:sz w:val="20"/>
      <w:szCs w:val="20"/>
    </w:rPr>
  </w:style>
  <w:style w:type="paragraph" w:customStyle="1" w:styleId="not">
    <w:name w:val="not"/>
    <w:basedOn w:val="Textbody"/>
    <w:rsid w:val="00856B32"/>
    <w:pPr>
      <w:widowControl/>
      <w:autoSpaceDN/>
      <w:spacing w:after="140" w:line="288" w:lineRule="auto"/>
    </w:pPr>
    <w:rPr>
      <w:rFonts w:ascii="Liberation Serif" w:eastAsia="SimSun" w:hAnsi="Liberation Serif" w:cs="Arial"/>
      <w:color w:val="000000"/>
      <w:kern w:val="2"/>
    </w:rPr>
  </w:style>
  <w:style w:type="paragraph" w:customStyle="1" w:styleId="notaderodap0">
    <w:name w:val="nota de rodapé"/>
    <w:basedOn w:val="not"/>
    <w:rsid w:val="00856B32"/>
  </w:style>
  <w:style w:type="paragraph" w:customStyle="1" w:styleId="m">
    <w:name w:val="m"/>
    <w:basedOn w:val="Corpodetexto"/>
    <w:rsid w:val="00856B32"/>
    <w:pPr>
      <w:suppressAutoHyphens/>
      <w:autoSpaceDE/>
      <w:autoSpaceDN/>
      <w:spacing w:after="140" w:line="360" w:lineRule="auto"/>
      <w:jc w:val="both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rsid w:val="00856B32"/>
    <w:pPr>
      <w:suppressAutoHyphens/>
      <w:autoSpaceDE/>
      <w:autoSpaceDN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table" w:customStyle="1" w:styleId="TableNormal1">
    <w:name w:val="Table Normal1"/>
    <w:uiPriority w:val="2"/>
    <w:unhideWhenUsed/>
    <w:qFormat/>
    <w:rsid w:val="00856B32"/>
    <w:pPr>
      <w:autoSpaceDE/>
      <w:autoSpaceDN/>
    </w:pPr>
    <w:rPr>
      <w:rFonts w:eastAsia="SimSu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-TopofForm1">
    <w:name w:val="z-Top of Form1"/>
    <w:next w:val="Normal"/>
    <w:uiPriority w:val="99"/>
    <w:rsid w:val="00856B32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autoSpaceDN/>
      <w:jc w:val="center"/>
    </w:pPr>
    <w:rPr>
      <w:rFonts w:ascii="Arial" w:eastAsia="SimSun" w:hAnsi="Arial" w:cs="Arial"/>
      <w:vanish/>
      <w:kern w:val="1"/>
      <w:sz w:val="16"/>
      <w:szCs w:val="16"/>
      <w:lang w:val="pt-BR" w:eastAsia="zh-CN"/>
    </w:rPr>
  </w:style>
  <w:style w:type="paragraph" w:customStyle="1" w:styleId="z-BottomofForm1">
    <w:name w:val="z-Bottom of Form1"/>
    <w:next w:val="Normal"/>
    <w:uiPriority w:val="99"/>
    <w:rsid w:val="00856B32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  <w:jc w:val="center"/>
    </w:pPr>
    <w:rPr>
      <w:rFonts w:ascii="Arial" w:eastAsia="SimSun" w:hAnsi="Arial" w:cs="Arial"/>
      <w:vanish/>
      <w:kern w:val="1"/>
      <w:sz w:val="16"/>
      <w:szCs w:val="16"/>
      <w:lang w:val="pt-BR" w:eastAsia="zh-CN"/>
    </w:rPr>
  </w:style>
  <w:style w:type="character" w:customStyle="1" w:styleId="fontstyle01">
    <w:name w:val="fontstyle01"/>
    <w:basedOn w:val="Fontepargpadro"/>
    <w:rsid w:val="00856B3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56B3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rpo-de-texto-recuado-western">
    <w:name w:val="corpo-de-texto-recuado-western"/>
    <w:basedOn w:val="Normal"/>
    <w:uiPriority w:val="99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Linkdainternetvisitado">
    <w:name w:val="Link da internet visitado"/>
    <w:rsid w:val="00856B32"/>
    <w:rPr>
      <w:color w:val="800000"/>
      <w:u w:val="single"/>
    </w:rPr>
  </w:style>
  <w:style w:type="character" w:customStyle="1" w:styleId="Refdenotaderodap9">
    <w:name w:val="Ref. de nota de rodapé9"/>
    <w:rsid w:val="00856B32"/>
    <w:rPr>
      <w:vertAlign w:val="superscript"/>
    </w:rPr>
  </w:style>
  <w:style w:type="character" w:customStyle="1" w:styleId="apple-tab-span">
    <w:name w:val="apple-tab-span"/>
    <w:basedOn w:val="Fontepargpadro"/>
    <w:qFormat/>
    <w:rsid w:val="00856B32"/>
  </w:style>
  <w:style w:type="character" w:customStyle="1" w:styleId="ListLabel729">
    <w:name w:val="ListLabel 729"/>
    <w:rsid w:val="00856B32"/>
    <w:rPr>
      <w:rFonts w:cs="Symbol"/>
      <w:lang w:val="pt-PT" w:bidi="pt-PT"/>
    </w:rPr>
  </w:style>
  <w:style w:type="character" w:customStyle="1" w:styleId="ListLabel728">
    <w:name w:val="ListLabel 728"/>
    <w:rsid w:val="00856B32"/>
    <w:rPr>
      <w:rFonts w:cs="Symbol"/>
      <w:lang w:val="pt-PT" w:bidi="pt-PT"/>
    </w:rPr>
  </w:style>
  <w:style w:type="character" w:customStyle="1" w:styleId="ListLabel727">
    <w:name w:val="ListLabel 727"/>
    <w:rsid w:val="00856B32"/>
    <w:rPr>
      <w:rFonts w:cs="Symbol"/>
      <w:lang w:val="pt-PT" w:bidi="pt-PT"/>
    </w:rPr>
  </w:style>
  <w:style w:type="character" w:customStyle="1" w:styleId="ListLabel726">
    <w:name w:val="ListLabel 726"/>
    <w:rsid w:val="00856B32"/>
    <w:rPr>
      <w:rFonts w:cs="Symbol"/>
      <w:lang w:val="pt-PT" w:bidi="pt-PT"/>
    </w:rPr>
  </w:style>
  <w:style w:type="character" w:customStyle="1" w:styleId="ListLabel725">
    <w:name w:val="ListLabel 725"/>
    <w:rsid w:val="00856B32"/>
    <w:rPr>
      <w:rFonts w:cs="Symbol"/>
      <w:lang w:val="pt-PT" w:bidi="pt-PT"/>
    </w:rPr>
  </w:style>
  <w:style w:type="character" w:customStyle="1" w:styleId="ListLabel724">
    <w:name w:val="ListLabel 724"/>
    <w:rsid w:val="00856B32"/>
    <w:rPr>
      <w:rFonts w:cs="Symbol"/>
      <w:lang w:val="pt-PT" w:bidi="pt-PT"/>
    </w:rPr>
  </w:style>
  <w:style w:type="character" w:customStyle="1" w:styleId="ListLabel723">
    <w:name w:val="ListLabel 723"/>
    <w:rsid w:val="00856B32"/>
    <w:rPr>
      <w:rFonts w:cs="Symbol"/>
      <w:lang w:val="pt-PT" w:bidi="pt-PT"/>
    </w:rPr>
  </w:style>
  <w:style w:type="character" w:customStyle="1" w:styleId="ListLabel722">
    <w:name w:val="ListLabel 722"/>
    <w:rsid w:val="00856B32"/>
    <w:rPr>
      <w:rFonts w:eastAsia="Times New Roman" w:cs="Times New Roman"/>
      <w:b/>
      <w:bCs/>
      <w:w w:val="99"/>
      <w:sz w:val="24"/>
      <w:szCs w:val="24"/>
      <w:lang w:val="pt-PT" w:bidi="pt-PT"/>
    </w:rPr>
  </w:style>
  <w:style w:type="character" w:customStyle="1" w:styleId="ListLabel721">
    <w:name w:val="ListLabel 721"/>
    <w:rsid w:val="00856B32"/>
    <w:rPr>
      <w:lang w:val="pt-PT" w:bidi="pt-PT"/>
    </w:rPr>
  </w:style>
  <w:style w:type="character" w:customStyle="1" w:styleId="ListLabel738">
    <w:name w:val="ListLabel 738"/>
    <w:rsid w:val="00856B32"/>
    <w:rPr>
      <w:rFonts w:cs="Symbol"/>
      <w:lang w:val="pt-PT" w:bidi="pt-PT"/>
    </w:rPr>
  </w:style>
  <w:style w:type="character" w:customStyle="1" w:styleId="ListLabel737">
    <w:name w:val="ListLabel 737"/>
    <w:rsid w:val="00856B32"/>
    <w:rPr>
      <w:rFonts w:cs="Symbol"/>
      <w:lang w:val="pt-PT" w:bidi="pt-PT"/>
    </w:rPr>
  </w:style>
  <w:style w:type="character" w:customStyle="1" w:styleId="ListLabel736">
    <w:name w:val="ListLabel 736"/>
    <w:rsid w:val="00856B32"/>
    <w:rPr>
      <w:rFonts w:cs="Symbol"/>
      <w:lang w:val="pt-PT" w:bidi="pt-PT"/>
    </w:rPr>
  </w:style>
  <w:style w:type="character" w:customStyle="1" w:styleId="ListLabel735">
    <w:name w:val="ListLabel 735"/>
    <w:rsid w:val="00856B32"/>
    <w:rPr>
      <w:rFonts w:cs="Symbol"/>
      <w:lang w:val="pt-PT" w:bidi="pt-PT"/>
    </w:rPr>
  </w:style>
  <w:style w:type="character" w:customStyle="1" w:styleId="ListLabel734">
    <w:name w:val="ListLabel 734"/>
    <w:rsid w:val="00856B32"/>
    <w:rPr>
      <w:rFonts w:cs="Symbol"/>
      <w:lang w:val="pt-PT" w:bidi="pt-PT"/>
    </w:rPr>
  </w:style>
  <w:style w:type="character" w:customStyle="1" w:styleId="ListLabel733">
    <w:name w:val="ListLabel 733"/>
    <w:rsid w:val="00856B32"/>
    <w:rPr>
      <w:rFonts w:cs="Symbol"/>
      <w:lang w:val="pt-PT" w:bidi="pt-PT"/>
    </w:rPr>
  </w:style>
  <w:style w:type="character" w:customStyle="1" w:styleId="ListLabel732">
    <w:name w:val="ListLabel 732"/>
    <w:rsid w:val="00856B32"/>
    <w:rPr>
      <w:rFonts w:cs="Symbol"/>
      <w:lang w:val="pt-PT" w:bidi="pt-PT"/>
    </w:rPr>
  </w:style>
  <w:style w:type="character" w:customStyle="1" w:styleId="ListLabel731">
    <w:name w:val="ListLabel 731"/>
    <w:rsid w:val="00856B32"/>
    <w:rPr>
      <w:rFonts w:cs="Symbol"/>
      <w:lang w:val="pt-PT" w:bidi="pt-PT"/>
    </w:rPr>
  </w:style>
  <w:style w:type="character" w:customStyle="1" w:styleId="ListLabel730">
    <w:name w:val="ListLabel 730"/>
    <w:rsid w:val="00856B32"/>
    <w:rPr>
      <w:rFonts w:eastAsia="Times New Roman" w:cs="Times New Roman"/>
      <w:w w:val="100"/>
      <w:sz w:val="24"/>
      <w:szCs w:val="24"/>
      <w:lang w:val="pt-PT" w:bidi="pt-PT"/>
    </w:rPr>
  </w:style>
  <w:style w:type="character" w:customStyle="1" w:styleId="ListLabel747">
    <w:name w:val="ListLabel 747"/>
    <w:rsid w:val="00856B32"/>
    <w:rPr>
      <w:rFonts w:cs="Symbol"/>
      <w:lang w:val="pt-PT" w:bidi="pt-PT"/>
    </w:rPr>
  </w:style>
  <w:style w:type="character" w:customStyle="1" w:styleId="ListLabel746">
    <w:name w:val="ListLabel 746"/>
    <w:rsid w:val="00856B32"/>
    <w:rPr>
      <w:rFonts w:cs="Symbol"/>
      <w:lang w:val="pt-PT" w:bidi="pt-PT"/>
    </w:rPr>
  </w:style>
  <w:style w:type="character" w:customStyle="1" w:styleId="ListLabel745">
    <w:name w:val="ListLabel 745"/>
    <w:rsid w:val="00856B32"/>
    <w:rPr>
      <w:rFonts w:cs="Symbol"/>
      <w:lang w:val="pt-PT" w:bidi="pt-PT"/>
    </w:rPr>
  </w:style>
  <w:style w:type="character" w:customStyle="1" w:styleId="ListLabel744">
    <w:name w:val="ListLabel 744"/>
    <w:rsid w:val="00856B32"/>
    <w:rPr>
      <w:rFonts w:cs="Symbol"/>
      <w:lang w:val="pt-PT" w:bidi="pt-PT"/>
    </w:rPr>
  </w:style>
  <w:style w:type="character" w:customStyle="1" w:styleId="ListLabel743">
    <w:name w:val="ListLabel 743"/>
    <w:rsid w:val="00856B32"/>
    <w:rPr>
      <w:rFonts w:cs="Symbol"/>
      <w:lang w:val="pt-PT" w:bidi="pt-PT"/>
    </w:rPr>
  </w:style>
  <w:style w:type="character" w:customStyle="1" w:styleId="ListLabel742">
    <w:name w:val="ListLabel 742"/>
    <w:rsid w:val="00856B32"/>
    <w:rPr>
      <w:rFonts w:cs="Symbol"/>
      <w:lang w:val="pt-PT" w:bidi="pt-PT"/>
    </w:rPr>
  </w:style>
  <w:style w:type="character" w:customStyle="1" w:styleId="ListLabel741">
    <w:name w:val="ListLabel 741"/>
    <w:rsid w:val="00856B32"/>
    <w:rPr>
      <w:rFonts w:eastAsia="Times New Roman" w:cs="Times New Roman"/>
      <w:b/>
      <w:bCs/>
      <w:w w:val="100"/>
      <w:sz w:val="24"/>
      <w:szCs w:val="24"/>
      <w:lang w:val="pt-PT" w:bidi="pt-PT"/>
    </w:rPr>
  </w:style>
  <w:style w:type="character" w:customStyle="1" w:styleId="ListLabel740">
    <w:name w:val="ListLabel 740"/>
    <w:rsid w:val="00856B32"/>
    <w:rPr>
      <w:lang w:val="pt-PT" w:bidi="pt-PT"/>
    </w:rPr>
  </w:style>
  <w:style w:type="character" w:customStyle="1" w:styleId="ListLabel739">
    <w:name w:val="ListLabel 739"/>
    <w:rsid w:val="00856B32"/>
    <w:rPr>
      <w:lang w:val="pt-PT" w:bidi="pt-PT"/>
    </w:rPr>
  </w:style>
  <w:style w:type="character" w:customStyle="1" w:styleId="CharacterStyle1">
    <w:name w:val="Character Style 1"/>
    <w:rsid w:val="00856B32"/>
    <w:rPr>
      <w:sz w:val="20"/>
    </w:rPr>
  </w:style>
  <w:style w:type="paragraph" w:customStyle="1" w:styleId="WW-ContedodaTabela11111111111111111111111111111111111">
    <w:name w:val="WW-Conteúdo da Tabela11111111111111111111111111111111111"/>
    <w:basedOn w:val="Corpodetexto"/>
    <w:rsid w:val="00856B32"/>
    <w:pPr>
      <w:widowControl/>
      <w:suppressLineNumbers/>
      <w:suppressAutoHyphens/>
      <w:autoSpaceDE/>
      <w:autoSpaceDN/>
      <w:spacing w:after="120"/>
      <w:jc w:val="both"/>
    </w:pPr>
    <w:rPr>
      <w:rFonts w:ascii="Lucida Bright" w:hAnsi="Lucida Bright" w:cs="Lucida Bright"/>
      <w:kern w:val="2"/>
      <w:sz w:val="24"/>
      <w:szCs w:val="24"/>
      <w:lang w:eastAsia="zh-CN" w:bidi="ar-SA"/>
    </w:rPr>
  </w:style>
  <w:style w:type="paragraph" w:customStyle="1" w:styleId="WW-TtulodaTabela111111111111111111111111111111111">
    <w:name w:val="WW-Título da Tabela111111111111111111111111111111111"/>
    <w:basedOn w:val="WW-ContedodaTabela11111111111111111111111111111111111"/>
    <w:rsid w:val="00856B32"/>
    <w:pPr>
      <w:jc w:val="center"/>
    </w:pPr>
    <w:rPr>
      <w:i/>
    </w:rPr>
  </w:style>
  <w:style w:type="paragraph" w:customStyle="1" w:styleId="z-TopofForm">
    <w:name w:val="z-Top of Form"/>
    <w:next w:val="Normal"/>
    <w:uiPriority w:val="99"/>
    <w:rsid w:val="00856B32"/>
    <w:pPr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N/>
      <w:jc w:val="center"/>
    </w:pPr>
    <w:rPr>
      <w:rFonts w:ascii="Arial" w:eastAsia="Arial" w:hAnsi="Arial" w:cs="Arial"/>
      <w:vanish/>
      <w:kern w:val="2"/>
      <w:sz w:val="16"/>
      <w:szCs w:val="16"/>
      <w:lang w:val="pt-BR" w:eastAsia="zh-CN"/>
    </w:rPr>
  </w:style>
  <w:style w:type="paragraph" w:customStyle="1" w:styleId="z-BottomofForm">
    <w:name w:val="z-Bottom of Form"/>
    <w:next w:val="Normal"/>
    <w:uiPriority w:val="99"/>
    <w:rsid w:val="00856B32"/>
    <w:pPr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  <w:jc w:val="center"/>
    </w:pPr>
    <w:rPr>
      <w:rFonts w:ascii="Arial" w:eastAsia="Arial" w:hAnsi="Arial" w:cs="Arial"/>
      <w:vanish/>
      <w:kern w:val="2"/>
      <w:sz w:val="16"/>
      <w:szCs w:val="16"/>
      <w:lang w:val="pt-BR" w:eastAsia="zh-CN"/>
    </w:rPr>
  </w:style>
  <w:style w:type="paragraph" w:customStyle="1" w:styleId="carta">
    <w:name w:val="carta"/>
    <w:basedOn w:val="Normal"/>
    <w:rsid w:val="00856B32"/>
    <w:pPr>
      <w:widowControl/>
      <w:autoSpaceDE/>
      <w:autoSpaceDN/>
      <w:spacing w:before="280" w:after="280"/>
    </w:pPr>
    <w:rPr>
      <w:rFonts w:ascii="Times New Roman" w:eastAsia="Times New Roman" w:hAnsi="Times New Roman" w:cs="Times New Roman"/>
      <w:kern w:val="2"/>
      <w:sz w:val="24"/>
      <w:szCs w:val="24"/>
      <w:lang w:eastAsia="zh-CN" w:bidi="ar-SA"/>
    </w:rPr>
  </w:style>
  <w:style w:type="paragraph" w:customStyle="1" w:styleId="Ttulo210">
    <w:name w:val="Título2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200">
    <w:name w:val="Título20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9">
    <w:name w:val="Título19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8">
    <w:name w:val="Título18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7">
    <w:name w:val="Título17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6">
    <w:name w:val="Título16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5">
    <w:name w:val="Título15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4">
    <w:name w:val="Título14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3">
    <w:name w:val="Título13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2">
    <w:name w:val="Título1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10">
    <w:name w:val="Título11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Ttulo100">
    <w:name w:val="Título10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customStyle="1" w:styleId="Corpodetexto22">
    <w:name w:val="Corpo de texto 22"/>
    <w:basedOn w:val="Normal"/>
    <w:rsid w:val="00856B32"/>
    <w:pPr>
      <w:widowControl/>
      <w:suppressAutoHyphens/>
      <w:autoSpaceDE/>
      <w:autoSpaceDN/>
      <w:spacing w:before="280" w:after="120" w:line="48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856B32"/>
    <w:pPr>
      <w:widowControl/>
      <w:suppressLineNumbers/>
      <w:pBdr>
        <w:bottom w:val="double" w:sz="2" w:space="0" w:color="808080"/>
      </w:pBdr>
      <w:suppressAutoHyphens/>
      <w:autoSpaceDE/>
      <w:autoSpaceDN/>
      <w:spacing w:after="283"/>
    </w:pPr>
    <w:rPr>
      <w:rFonts w:ascii="Liberation Serif" w:eastAsia="SimSun" w:hAnsi="Liberation Serif" w:cs="Arial"/>
      <w:kern w:val="2"/>
      <w:sz w:val="12"/>
      <w:szCs w:val="12"/>
      <w:lang w:eastAsia="zh-CN" w:bidi="hi-IN"/>
    </w:rPr>
  </w:style>
  <w:style w:type="paragraph" w:customStyle="1" w:styleId="Textodecomentrio2">
    <w:name w:val="Texto de comentário2"/>
    <w:basedOn w:val="Normal"/>
    <w:rsid w:val="00856B32"/>
    <w:pPr>
      <w:widowControl/>
      <w:suppressAutoHyphens/>
      <w:autoSpaceDE/>
      <w:autoSpaceDN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customStyle="1" w:styleId="Corpodetexto24">
    <w:name w:val="Corpo de texto 24"/>
    <w:basedOn w:val="Normal"/>
    <w:rsid w:val="00856B32"/>
    <w:pPr>
      <w:widowControl/>
      <w:suppressAutoHyphens/>
      <w:autoSpaceDE/>
      <w:autoSpaceDN/>
      <w:spacing w:before="280" w:after="120" w:line="48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Fontepargpadro26">
    <w:name w:val="Fonte parág. padrão26"/>
    <w:rsid w:val="00856B32"/>
  </w:style>
  <w:style w:type="character" w:customStyle="1" w:styleId="Fontepargpadro25">
    <w:name w:val="Fonte parág. padrão25"/>
    <w:rsid w:val="00856B32"/>
  </w:style>
  <w:style w:type="character" w:customStyle="1" w:styleId="Fontepargpadro24">
    <w:name w:val="Fonte parág. padrão24"/>
    <w:rsid w:val="00856B32"/>
  </w:style>
  <w:style w:type="character" w:customStyle="1" w:styleId="Fontepargpadro23">
    <w:name w:val="Fonte parág. padrão23"/>
    <w:rsid w:val="00856B32"/>
  </w:style>
  <w:style w:type="character" w:customStyle="1" w:styleId="Fontepargpadro22">
    <w:name w:val="Fonte parág. padrão22"/>
    <w:rsid w:val="00856B32"/>
  </w:style>
  <w:style w:type="character" w:customStyle="1" w:styleId="Fontepargpadro21">
    <w:name w:val="Fonte parág. padrão21"/>
    <w:rsid w:val="00856B32"/>
  </w:style>
  <w:style w:type="character" w:customStyle="1" w:styleId="Fontepargpadro20">
    <w:name w:val="Fonte parág. padrão20"/>
    <w:rsid w:val="00856B32"/>
  </w:style>
  <w:style w:type="character" w:customStyle="1" w:styleId="Fontepargpadro19">
    <w:name w:val="Fonte parág. padrão19"/>
    <w:rsid w:val="00856B32"/>
  </w:style>
  <w:style w:type="character" w:customStyle="1" w:styleId="Fontepargpadro18">
    <w:name w:val="Fonte parág. padrão18"/>
    <w:rsid w:val="00856B32"/>
  </w:style>
  <w:style w:type="character" w:customStyle="1" w:styleId="Fontepargpadro16">
    <w:name w:val="Fonte parág. padrão16"/>
    <w:rsid w:val="00856B32"/>
  </w:style>
  <w:style w:type="character" w:customStyle="1" w:styleId="Fontepargpadro15">
    <w:name w:val="Fonte parág. padrão15"/>
    <w:rsid w:val="00856B32"/>
  </w:style>
  <w:style w:type="character" w:customStyle="1" w:styleId="Fontepargpadro14">
    <w:name w:val="Fonte parág. padrão14"/>
    <w:rsid w:val="00856B32"/>
  </w:style>
  <w:style w:type="character" w:customStyle="1" w:styleId="Fontepargpadro13">
    <w:name w:val="Fonte parág. padrão13"/>
    <w:rsid w:val="00856B32"/>
  </w:style>
  <w:style w:type="character" w:customStyle="1" w:styleId="Fontepargpadro11">
    <w:name w:val="Fonte parág. padrão11"/>
    <w:rsid w:val="00856B32"/>
  </w:style>
  <w:style w:type="character" w:customStyle="1" w:styleId="WW-123456789101112131415161718192021222324252627282930313233343536373839404142434445464748495051525354555657585960616263646566676869707172737475767778798081828384858687888990919293949596979899100101102103104105106107108109110111112113114115116117118119">
    <w:name w:val="WW-123456789101112131415161718192021222324252627282930313233343536373839404142434445464748495051525354555657585960616263646566676869707172737475767778798081828384858687888990919293949596979899100101102103104105106107108109110111112113114115116117118119"/>
    <w:rsid w:val="00856B32"/>
    <w:rPr>
      <w:b/>
    </w:rPr>
  </w:style>
  <w:style w:type="character" w:customStyle="1" w:styleId="WW-Refdenotaderodap">
    <w:name w:val="WW-Ref. de nota de rodapé"/>
    <w:rsid w:val="00856B32"/>
    <w:rPr>
      <w:vertAlign w:val="superscript"/>
    </w:rPr>
  </w:style>
  <w:style w:type="character" w:customStyle="1" w:styleId="Refdecomentrio2">
    <w:name w:val="Ref. de comentário2"/>
    <w:rsid w:val="00856B32"/>
    <w:rPr>
      <w:sz w:val="16"/>
    </w:rPr>
  </w:style>
  <w:style w:type="character" w:customStyle="1" w:styleId="WW-Caracteresdenotadefim2">
    <w:name w:val="WW-Caracteres de nota de fim2"/>
    <w:rsid w:val="00856B32"/>
    <w:rPr>
      <w:vertAlign w:val="superscript"/>
    </w:rPr>
  </w:style>
  <w:style w:type="character" w:customStyle="1" w:styleId="Refdenotaderodap10">
    <w:name w:val="Ref. de nota de rodapé10"/>
    <w:rsid w:val="00856B32"/>
    <w:rPr>
      <w:vertAlign w:val="superscript"/>
    </w:rPr>
  </w:style>
  <w:style w:type="character" w:customStyle="1" w:styleId="Refdenotaderodap11">
    <w:name w:val="Ref. de nota de rodapé11"/>
    <w:rsid w:val="00856B32"/>
    <w:rPr>
      <w:vertAlign w:val="superscript"/>
    </w:rPr>
  </w:style>
  <w:style w:type="character" w:customStyle="1" w:styleId="Refdenotaderodap12">
    <w:name w:val="Ref. de nota de rodapé12"/>
    <w:rsid w:val="00856B32"/>
    <w:rPr>
      <w:vertAlign w:val="superscript"/>
    </w:rPr>
  </w:style>
  <w:style w:type="character" w:customStyle="1" w:styleId="Refdenotaderodap13">
    <w:name w:val="Ref. de nota de rodapé13"/>
    <w:rsid w:val="00856B32"/>
    <w:rPr>
      <w:vertAlign w:val="superscript"/>
    </w:rPr>
  </w:style>
  <w:style w:type="character" w:customStyle="1" w:styleId="WW-CaracteresdeNotadeRodap1111111111">
    <w:name w:val="WW-Caracteres de Nota de Rodapé1111111111"/>
    <w:rsid w:val="00856B32"/>
    <w:rPr>
      <w:vertAlign w:val="superscript"/>
    </w:rPr>
  </w:style>
  <w:style w:type="character" w:customStyle="1" w:styleId="WW-Caracteresdenotaderodap1">
    <w:name w:val="WW-Caracteres de nota de rodapé1"/>
    <w:rsid w:val="00856B32"/>
    <w:rPr>
      <w:vertAlign w:val="superscript"/>
    </w:rPr>
  </w:style>
  <w:style w:type="character" w:customStyle="1" w:styleId="Refdenotaderodap14">
    <w:name w:val="Ref. de nota de rodapé14"/>
    <w:rsid w:val="00856B32"/>
    <w:rPr>
      <w:vertAlign w:val="superscript"/>
    </w:rPr>
  </w:style>
  <w:style w:type="character" w:customStyle="1" w:styleId="Refdenotaderodap15">
    <w:name w:val="Ref. de nota de rodapé15"/>
    <w:rsid w:val="00856B32"/>
    <w:rPr>
      <w:vertAlign w:val="superscript"/>
    </w:rPr>
  </w:style>
  <w:style w:type="paragraph" w:customStyle="1" w:styleId="inciso">
    <w:name w:val="inciso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arkedcontent">
    <w:name w:val="markedcontent"/>
    <w:basedOn w:val="Fontepargpadro"/>
    <w:rsid w:val="00856B32"/>
  </w:style>
  <w:style w:type="character" w:customStyle="1" w:styleId="Fontepargpadro27">
    <w:name w:val="Fonte parág. padrão27"/>
    <w:rsid w:val="00856B32"/>
  </w:style>
  <w:style w:type="character" w:customStyle="1" w:styleId="TtulodoLivro3">
    <w:name w:val="Título do Livro3"/>
    <w:rsid w:val="00856B32"/>
    <w:rPr>
      <w:b/>
      <w:bCs/>
      <w:smallCaps/>
      <w:spacing w:val="5"/>
    </w:rPr>
  </w:style>
  <w:style w:type="character" w:customStyle="1" w:styleId="WW-1234567891011121314151617181920212223242526272829303132333435363738394041424344454647484950515253545556575859606162636465666768697071727374757677787980818283848586878889909192939495969798991001011021031041051061071081091101111121131141151161171181191">
    <w:name w:val="WW-1234567891011121314151617181920212223242526272829303132333435363738394041424344454647484950515253545556575859606162636465666768697071727374757677787980818283848586878889909192939495969798991001011021031041051061071081091101111121131141151161171181191"/>
    <w:rsid w:val="00856B32"/>
    <w:rPr>
      <w:b/>
      <w:bCs/>
    </w:rPr>
  </w:style>
  <w:style w:type="character" w:customStyle="1" w:styleId="Refdenotaderodap16">
    <w:name w:val="Ref. de nota de rodapé16"/>
    <w:rsid w:val="00856B32"/>
    <w:rPr>
      <w:vertAlign w:val="superscript"/>
    </w:rPr>
  </w:style>
  <w:style w:type="character" w:customStyle="1" w:styleId="Fontepargpadro28">
    <w:name w:val="Fonte parág. padrão28"/>
    <w:rsid w:val="00856B32"/>
  </w:style>
  <w:style w:type="character" w:customStyle="1" w:styleId="WW-CaracteresdeNotadeRodap1111111111111111111111111111111111111111111111111111111111111111111111111">
    <w:name w:val="WW-Caracteres de Nota de Rodapé1111111111111111111111111111111111111111111111111111111111111111111111111"/>
    <w:rsid w:val="00856B32"/>
    <w:rPr>
      <w:vertAlign w:val="superscript"/>
    </w:rPr>
  </w:style>
  <w:style w:type="paragraph" w:customStyle="1" w:styleId="Ttulo22">
    <w:name w:val="Título22"/>
    <w:basedOn w:val="Normal"/>
    <w:next w:val="Corpodetexto"/>
    <w:rsid w:val="00856B32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customStyle="1" w:styleId="WW-Recuodecorpodetexto21">
    <w:name w:val="WW-Recuo de corpo de texto 21"/>
    <w:basedOn w:val="Normal"/>
    <w:rsid w:val="00856B32"/>
    <w:pPr>
      <w:widowControl/>
      <w:suppressAutoHyphens/>
      <w:autoSpaceDE/>
      <w:autoSpaceDN/>
      <w:spacing w:line="360" w:lineRule="auto"/>
      <w:ind w:left="2835" w:hanging="2126"/>
      <w:jc w:val="both"/>
    </w:pPr>
    <w:rPr>
      <w:rFonts w:ascii="Liberation Serif" w:eastAsia="SimSun" w:hAnsi="Liberation Serif" w:cs="Arial"/>
      <w:i/>
      <w:kern w:val="1"/>
      <w:sz w:val="28"/>
      <w:szCs w:val="24"/>
      <w:lang w:eastAsia="zh-CN" w:bidi="hi-IN"/>
    </w:rPr>
  </w:style>
  <w:style w:type="paragraph" w:customStyle="1" w:styleId="Corpodetexto25">
    <w:name w:val="Corpo de texto 25"/>
    <w:basedOn w:val="Normal"/>
    <w:rsid w:val="00856B32"/>
    <w:pPr>
      <w:widowControl/>
      <w:suppressAutoHyphens/>
      <w:autoSpaceDE/>
      <w:autoSpaceDN/>
      <w:spacing w:before="120" w:after="120" w:line="360" w:lineRule="exact"/>
      <w:ind w:firstLine="1134"/>
      <w:jc w:val="both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recuo-da-primeira-linha-western">
    <w:name w:val="recuo-da-primeira-linha-western"/>
    <w:basedOn w:val="Normal"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customStyle="1" w:styleId="TtulodoLivro4">
    <w:name w:val="Título do Livro4"/>
    <w:rsid w:val="00856B32"/>
    <w:rPr>
      <w:b/>
      <w:bCs/>
      <w:smallCaps/>
      <w:spacing w:val="5"/>
    </w:rPr>
  </w:style>
  <w:style w:type="character" w:customStyle="1" w:styleId="Refdecomentrio3">
    <w:name w:val="Ref. de comentário3"/>
    <w:rsid w:val="00856B32"/>
    <w:rPr>
      <w:sz w:val="16"/>
    </w:rPr>
  </w:style>
  <w:style w:type="character" w:customStyle="1" w:styleId="Refdenotadefim8">
    <w:name w:val="Ref. de nota de fim8"/>
    <w:rsid w:val="00856B32"/>
    <w:rPr>
      <w:vertAlign w:val="superscript"/>
    </w:rPr>
  </w:style>
  <w:style w:type="character" w:customStyle="1" w:styleId="Refdenotaderodap17">
    <w:name w:val="Ref. de nota de rodapé17"/>
    <w:rsid w:val="00856B32"/>
    <w:rPr>
      <w:vertAlign w:val="superscript"/>
    </w:rPr>
  </w:style>
  <w:style w:type="character" w:customStyle="1" w:styleId="Fontepargpadro29">
    <w:name w:val="Fonte parág. padrão29"/>
    <w:rsid w:val="00856B32"/>
  </w:style>
  <w:style w:type="character" w:customStyle="1" w:styleId="ListLabel465">
    <w:name w:val="ListLabel 465"/>
    <w:rsid w:val="00856B32"/>
    <w:rPr>
      <w:rFonts w:eastAsia="OpenSymbol"/>
    </w:rPr>
  </w:style>
  <w:style w:type="character" w:customStyle="1" w:styleId="ListLabel464">
    <w:name w:val="ListLabel 464"/>
    <w:rsid w:val="00856B32"/>
    <w:rPr>
      <w:rFonts w:eastAsia="OpenSymbol"/>
    </w:rPr>
  </w:style>
  <w:style w:type="character" w:customStyle="1" w:styleId="ListLabel463">
    <w:name w:val="ListLabel 463"/>
    <w:rsid w:val="00856B32"/>
    <w:rPr>
      <w:rFonts w:eastAsia="OpenSymbol"/>
    </w:rPr>
  </w:style>
  <w:style w:type="character" w:customStyle="1" w:styleId="ListLabel462">
    <w:name w:val="ListLabel 462"/>
    <w:rsid w:val="00856B32"/>
    <w:rPr>
      <w:rFonts w:eastAsia="OpenSymbol"/>
    </w:rPr>
  </w:style>
  <w:style w:type="character" w:customStyle="1" w:styleId="ListLabel461">
    <w:name w:val="ListLabel 461"/>
    <w:rsid w:val="00856B32"/>
    <w:rPr>
      <w:rFonts w:eastAsia="OpenSymbol"/>
    </w:rPr>
  </w:style>
  <w:style w:type="character" w:customStyle="1" w:styleId="ListLabel460">
    <w:name w:val="ListLabel 460"/>
    <w:rsid w:val="00856B32"/>
    <w:rPr>
      <w:rFonts w:eastAsia="OpenSymbol"/>
    </w:rPr>
  </w:style>
  <w:style w:type="character" w:customStyle="1" w:styleId="ListLabel459">
    <w:name w:val="ListLabel 459"/>
    <w:rsid w:val="00856B32"/>
    <w:rPr>
      <w:rFonts w:eastAsia="OpenSymbol"/>
    </w:rPr>
  </w:style>
  <w:style w:type="character" w:customStyle="1" w:styleId="ListLabel458">
    <w:name w:val="ListLabel 458"/>
    <w:rsid w:val="00856B32"/>
    <w:rPr>
      <w:rFonts w:eastAsia="OpenSymbol"/>
    </w:rPr>
  </w:style>
  <w:style w:type="character" w:customStyle="1" w:styleId="ListLabel457">
    <w:name w:val="ListLabel 457"/>
    <w:rsid w:val="00856B32"/>
    <w:rPr>
      <w:rFonts w:eastAsia="OpenSymbol"/>
      <w:sz w:val="22"/>
    </w:rPr>
  </w:style>
  <w:style w:type="character" w:customStyle="1" w:styleId="ListLabel456">
    <w:name w:val="ListLabel 456"/>
    <w:rsid w:val="00856B32"/>
    <w:rPr>
      <w:rFonts w:ascii="Arial" w:eastAsia="Arial" w:hAnsi="Arial" w:cs="Arial"/>
      <w:b w:val="0"/>
      <w:sz w:val="16"/>
    </w:rPr>
  </w:style>
  <w:style w:type="character" w:customStyle="1" w:styleId="ListLabel455">
    <w:name w:val="ListLabel 455"/>
    <w:rsid w:val="00856B32"/>
    <w:rPr>
      <w:rFonts w:eastAsia="OpenSymbol"/>
    </w:rPr>
  </w:style>
  <w:style w:type="character" w:customStyle="1" w:styleId="ListLabel454">
    <w:name w:val="ListLabel 454"/>
    <w:rsid w:val="00856B32"/>
    <w:rPr>
      <w:rFonts w:eastAsia="OpenSymbol"/>
    </w:rPr>
  </w:style>
  <w:style w:type="character" w:customStyle="1" w:styleId="ListLabel453">
    <w:name w:val="ListLabel 453"/>
    <w:rsid w:val="00856B32"/>
    <w:rPr>
      <w:rFonts w:eastAsia="OpenSymbol"/>
    </w:rPr>
  </w:style>
  <w:style w:type="character" w:customStyle="1" w:styleId="ListLabel452">
    <w:name w:val="ListLabel 452"/>
    <w:rsid w:val="00856B32"/>
    <w:rPr>
      <w:rFonts w:eastAsia="OpenSymbol"/>
    </w:rPr>
  </w:style>
  <w:style w:type="character" w:customStyle="1" w:styleId="ListLabel451">
    <w:name w:val="ListLabel 451"/>
    <w:rsid w:val="00856B32"/>
    <w:rPr>
      <w:rFonts w:eastAsia="OpenSymbol"/>
    </w:rPr>
  </w:style>
  <w:style w:type="character" w:customStyle="1" w:styleId="ListLabel450">
    <w:name w:val="ListLabel 450"/>
    <w:rsid w:val="00856B32"/>
    <w:rPr>
      <w:rFonts w:eastAsia="OpenSymbol"/>
    </w:rPr>
  </w:style>
  <w:style w:type="character" w:customStyle="1" w:styleId="ListLabel449">
    <w:name w:val="ListLabel 449"/>
    <w:rsid w:val="00856B32"/>
    <w:rPr>
      <w:rFonts w:eastAsia="OpenSymbol"/>
    </w:rPr>
  </w:style>
  <w:style w:type="character" w:customStyle="1" w:styleId="ListLabel448">
    <w:name w:val="ListLabel 448"/>
    <w:rsid w:val="00856B32"/>
    <w:rPr>
      <w:rFonts w:eastAsia="OpenSymbol"/>
    </w:rPr>
  </w:style>
  <w:style w:type="character" w:customStyle="1" w:styleId="ListLabel447">
    <w:name w:val="ListLabel 447"/>
    <w:rsid w:val="00856B32"/>
    <w:rPr>
      <w:rFonts w:eastAsia="OpenSymbol"/>
      <w:sz w:val="22"/>
    </w:rPr>
  </w:style>
  <w:style w:type="character" w:customStyle="1" w:styleId="ListLabel446">
    <w:name w:val="ListLabel 446"/>
    <w:rsid w:val="00856B32"/>
    <w:rPr>
      <w:rFonts w:eastAsia="OpenSymbol"/>
    </w:rPr>
  </w:style>
  <w:style w:type="character" w:customStyle="1" w:styleId="ListLabel445">
    <w:name w:val="ListLabel 445"/>
    <w:rsid w:val="00856B32"/>
    <w:rPr>
      <w:rFonts w:eastAsia="OpenSymbol"/>
    </w:rPr>
  </w:style>
  <w:style w:type="character" w:customStyle="1" w:styleId="ListLabel444">
    <w:name w:val="ListLabel 444"/>
    <w:rsid w:val="00856B32"/>
    <w:rPr>
      <w:rFonts w:eastAsia="OpenSymbol"/>
    </w:rPr>
  </w:style>
  <w:style w:type="character" w:customStyle="1" w:styleId="ListLabel443">
    <w:name w:val="ListLabel 443"/>
    <w:rsid w:val="00856B32"/>
    <w:rPr>
      <w:rFonts w:eastAsia="OpenSymbol"/>
    </w:rPr>
  </w:style>
  <w:style w:type="character" w:customStyle="1" w:styleId="ListLabel442">
    <w:name w:val="ListLabel 442"/>
    <w:rsid w:val="00856B32"/>
    <w:rPr>
      <w:rFonts w:eastAsia="OpenSymbol"/>
    </w:rPr>
  </w:style>
  <w:style w:type="character" w:customStyle="1" w:styleId="ListLabel441">
    <w:name w:val="ListLabel 441"/>
    <w:rsid w:val="00856B32"/>
    <w:rPr>
      <w:rFonts w:eastAsia="OpenSymbol"/>
    </w:rPr>
  </w:style>
  <w:style w:type="character" w:customStyle="1" w:styleId="ListLabel440">
    <w:name w:val="ListLabel 440"/>
    <w:rsid w:val="00856B32"/>
    <w:rPr>
      <w:rFonts w:eastAsia="OpenSymbol"/>
    </w:rPr>
  </w:style>
  <w:style w:type="character" w:customStyle="1" w:styleId="ListLabel439">
    <w:name w:val="ListLabel 439"/>
    <w:rsid w:val="00856B32"/>
    <w:rPr>
      <w:rFonts w:eastAsia="OpenSymbol"/>
    </w:rPr>
  </w:style>
  <w:style w:type="character" w:customStyle="1" w:styleId="ListLabel438">
    <w:name w:val="ListLabel 438"/>
    <w:rsid w:val="00856B32"/>
    <w:rPr>
      <w:rFonts w:eastAsia="OpenSymbol"/>
    </w:rPr>
  </w:style>
  <w:style w:type="character" w:customStyle="1" w:styleId="ListLabel437">
    <w:name w:val="ListLabel 437"/>
    <w:rsid w:val="00856B32"/>
    <w:rPr>
      <w:rFonts w:eastAsia="OpenSymbol"/>
    </w:rPr>
  </w:style>
  <w:style w:type="character" w:customStyle="1" w:styleId="ListLabel436">
    <w:name w:val="ListLabel 436"/>
    <w:rsid w:val="00856B32"/>
    <w:rPr>
      <w:rFonts w:eastAsia="OpenSymbol"/>
    </w:rPr>
  </w:style>
  <w:style w:type="character" w:customStyle="1" w:styleId="ListLabel435">
    <w:name w:val="ListLabel 435"/>
    <w:rsid w:val="00856B32"/>
    <w:rPr>
      <w:rFonts w:eastAsia="OpenSymbol"/>
    </w:rPr>
  </w:style>
  <w:style w:type="character" w:customStyle="1" w:styleId="ListLabel434">
    <w:name w:val="ListLabel 434"/>
    <w:rsid w:val="00856B32"/>
    <w:rPr>
      <w:rFonts w:eastAsia="OpenSymbol"/>
    </w:rPr>
  </w:style>
  <w:style w:type="character" w:customStyle="1" w:styleId="ListLabel433">
    <w:name w:val="ListLabel 433"/>
    <w:rsid w:val="00856B32"/>
    <w:rPr>
      <w:rFonts w:eastAsia="OpenSymbol"/>
    </w:rPr>
  </w:style>
  <w:style w:type="character" w:customStyle="1" w:styleId="ListLabel432">
    <w:name w:val="ListLabel 432"/>
    <w:rsid w:val="00856B32"/>
    <w:rPr>
      <w:rFonts w:eastAsia="OpenSymbol"/>
    </w:rPr>
  </w:style>
  <w:style w:type="character" w:customStyle="1" w:styleId="ListLabel431">
    <w:name w:val="ListLabel 431"/>
    <w:rsid w:val="00856B32"/>
    <w:rPr>
      <w:rFonts w:eastAsia="OpenSymbol"/>
    </w:rPr>
  </w:style>
  <w:style w:type="character" w:customStyle="1" w:styleId="ListLabel430">
    <w:name w:val="ListLabel 430"/>
    <w:rsid w:val="00856B32"/>
    <w:rPr>
      <w:rFonts w:eastAsia="OpenSymbol"/>
    </w:rPr>
  </w:style>
  <w:style w:type="character" w:customStyle="1" w:styleId="ListLabel429">
    <w:name w:val="ListLabel 429"/>
    <w:rsid w:val="00856B32"/>
    <w:rPr>
      <w:rFonts w:eastAsia="OpenSymbol"/>
    </w:rPr>
  </w:style>
  <w:style w:type="character" w:customStyle="1" w:styleId="ListLabel428">
    <w:name w:val="ListLabel 428"/>
    <w:rsid w:val="00856B32"/>
    <w:rPr>
      <w:rFonts w:eastAsia="OpenSymbol"/>
    </w:rPr>
  </w:style>
  <w:style w:type="character" w:customStyle="1" w:styleId="ListLabel427">
    <w:name w:val="ListLabel 427"/>
    <w:rsid w:val="00856B32"/>
    <w:rPr>
      <w:rFonts w:eastAsia="OpenSymbol"/>
    </w:rPr>
  </w:style>
  <w:style w:type="character" w:customStyle="1" w:styleId="ListLabel426">
    <w:name w:val="ListLabel 426"/>
    <w:rsid w:val="00856B32"/>
    <w:rPr>
      <w:rFonts w:eastAsia="OpenSymbol"/>
    </w:rPr>
  </w:style>
  <w:style w:type="character" w:customStyle="1" w:styleId="ListLabel425">
    <w:name w:val="ListLabel 425"/>
    <w:rsid w:val="00856B32"/>
    <w:rPr>
      <w:rFonts w:eastAsia="OpenSymbol"/>
    </w:rPr>
  </w:style>
  <w:style w:type="character" w:customStyle="1" w:styleId="ListLabel424">
    <w:name w:val="ListLabel 424"/>
    <w:rsid w:val="00856B32"/>
    <w:rPr>
      <w:rFonts w:eastAsia="OpenSymbol"/>
    </w:rPr>
  </w:style>
  <w:style w:type="character" w:customStyle="1" w:styleId="ListLabel423">
    <w:name w:val="ListLabel 423"/>
    <w:rsid w:val="00856B32"/>
    <w:rPr>
      <w:rFonts w:eastAsia="OpenSymbol"/>
    </w:rPr>
  </w:style>
  <w:style w:type="character" w:customStyle="1" w:styleId="ListLabel422">
    <w:name w:val="ListLabel 422"/>
    <w:rsid w:val="00856B32"/>
    <w:rPr>
      <w:rFonts w:eastAsia="OpenSymbol"/>
    </w:rPr>
  </w:style>
  <w:style w:type="character" w:customStyle="1" w:styleId="ListLabel421">
    <w:name w:val="ListLabel 421"/>
    <w:rsid w:val="00856B32"/>
    <w:rPr>
      <w:rFonts w:eastAsia="OpenSymbol"/>
    </w:rPr>
  </w:style>
  <w:style w:type="character" w:customStyle="1" w:styleId="ListLabel420">
    <w:name w:val="ListLabel 420"/>
    <w:rsid w:val="00856B32"/>
    <w:rPr>
      <w:rFonts w:eastAsia="OpenSymbol"/>
      <w:sz w:val="24"/>
    </w:rPr>
  </w:style>
  <w:style w:type="character" w:customStyle="1" w:styleId="ListLabel419">
    <w:name w:val="ListLabel 419"/>
    <w:rsid w:val="00856B32"/>
    <w:rPr>
      <w:rFonts w:eastAsia="OpenSymbol"/>
    </w:rPr>
  </w:style>
  <w:style w:type="character" w:customStyle="1" w:styleId="ListLabel418">
    <w:name w:val="ListLabel 418"/>
    <w:rsid w:val="00856B32"/>
    <w:rPr>
      <w:rFonts w:eastAsia="OpenSymbol"/>
    </w:rPr>
  </w:style>
  <w:style w:type="character" w:customStyle="1" w:styleId="ListLabel417">
    <w:name w:val="ListLabel 417"/>
    <w:rsid w:val="00856B32"/>
    <w:rPr>
      <w:rFonts w:eastAsia="OpenSymbol"/>
    </w:rPr>
  </w:style>
  <w:style w:type="character" w:customStyle="1" w:styleId="ListLabel416">
    <w:name w:val="ListLabel 416"/>
    <w:rsid w:val="00856B32"/>
    <w:rPr>
      <w:rFonts w:eastAsia="OpenSymbol"/>
    </w:rPr>
  </w:style>
  <w:style w:type="character" w:customStyle="1" w:styleId="ListLabel415">
    <w:name w:val="ListLabel 415"/>
    <w:rsid w:val="00856B32"/>
    <w:rPr>
      <w:rFonts w:eastAsia="OpenSymbol"/>
    </w:rPr>
  </w:style>
  <w:style w:type="character" w:customStyle="1" w:styleId="ListLabel414">
    <w:name w:val="ListLabel 414"/>
    <w:rsid w:val="00856B32"/>
    <w:rPr>
      <w:rFonts w:eastAsia="OpenSymbol"/>
    </w:rPr>
  </w:style>
  <w:style w:type="character" w:customStyle="1" w:styleId="ListLabel413">
    <w:name w:val="ListLabel 413"/>
    <w:rsid w:val="00856B32"/>
    <w:rPr>
      <w:rFonts w:eastAsia="OpenSymbol"/>
    </w:rPr>
  </w:style>
  <w:style w:type="character" w:customStyle="1" w:styleId="ListLabel412">
    <w:name w:val="ListLabel 412"/>
    <w:rsid w:val="00856B32"/>
    <w:rPr>
      <w:rFonts w:eastAsia="OpenSymbol"/>
    </w:rPr>
  </w:style>
  <w:style w:type="character" w:customStyle="1" w:styleId="ListLabel411">
    <w:name w:val="ListLabel 411"/>
    <w:rsid w:val="00856B32"/>
    <w:rPr>
      <w:rFonts w:eastAsia="OpenSymbol"/>
    </w:rPr>
  </w:style>
  <w:style w:type="character" w:customStyle="1" w:styleId="ListLabel410">
    <w:name w:val="ListLabel 410"/>
    <w:rsid w:val="00856B32"/>
    <w:rPr>
      <w:rFonts w:eastAsia="OpenSymbol"/>
    </w:rPr>
  </w:style>
  <w:style w:type="character" w:customStyle="1" w:styleId="ListLabel409">
    <w:name w:val="ListLabel 409"/>
    <w:rsid w:val="00856B32"/>
    <w:rPr>
      <w:rFonts w:eastAsia="OpenSymbol"/>
    </w:rPr>
  </w:style>
  <w:style w:type="character" w:customStyle="1" w:styleId="ListLabel408">
    <w:name w:val="ListLabel 408"/>
    <w:rsid w:val="00856B32"/>
    <w:rPr>
      <w:rFonts w:eastAsia="OpenSymbol"/>
    </w:rPr>
  </w:style>
  <w:style w:type="character" w:customStyle="1" w:styleId="ListLabel407">
    <w:name w:val="ListLabel 407"/>
    <w:rsid w:val="00856B32"/>
    <w:rPr>
      <w:rFonts w:eastAsia="OpenSymbol"/>
    </w:rPr>
  </w:style>
  <w:style w:type="character" w:customStyle="1" w:styleId="ListLabel406">
    <w:name w:val="ListLabel 406"/>
    <w:rsid w:val="00856B32"/>
    <w:rPr>
      <w:rFonts w:eastAsia="OpenSymbol"/>
    </w:rPr>
  </w:style>
  <w:style w:type="character" w:customStyle="1" w:styleId="ListLabel405">
    <w:name w:val="ListLabel 405"/>
    <w:rsid w:val="00856B32"/>
    <w:rPr>
      <w:rFonts w:eastAsia="OpenSymbol"/>
    </w:rPr>
  </w:style>
  <w:style w:type="character" w:customStyle="1" w:styleId="ListLabel404">
    <w:name w:val="ListLabel 404"/>
    <w:rsid w:val="00856B32"/>
    <w:rPr>
      <w:rFonts w:eastAsia="OpenSymbol"/>
    </w:rPr>
  </w:style>
  <w:style w:type="character" w:customStyle="1" w:styleId="ListLabel403">
    <w:name w:val="ListLabel 403"/>
    <w:rsid w:val="00856B32"/>
    <w:rPr>
      <w:rFonts w:eastAsia="OpenSymbol"/>
    </w:rPr>
  </w:style>
  <w:style w:type="character" w:customStyle="1" w:styleId="ListLabel402">
    <w:name w:val="ListLabel 402"/>
    <w:rsid w:val="00856B32"/>
    <w:rPr>
      <w:rFonts w:eastAsia="OpenSymbol"/>
      <w:sz w:val="22"/>
    </w:rPr>
  </w:style>
  <w:style w:type="character" w:customStyle="1" w:styleId="ListLabel401">
    <w:name w:val="ListLabel 401"/>
    <w:rsid w:val="00856B32"/>
    <w:rPr>
      <w:rFonts w:ascii="Arial" w:eastAsia="Arial" w:hAnsi="Arial" w:cs="Arial"/>
      <w:b w:val="0"/>
      <w:sz w:val="16"/>
    </w:rPr>
  </w:style>
  <w:style w:type="character" w:customStyle="1" w:styleId="ListLabel400">
    <w:name w:val="ListLabel 400"/>
    <w:rsid w:val="00856B32"/>
    <w:rPr>
      <w:rFonts w:eastAsia="OpenSymbol"/>
    </w:rPr>
  </w:style>
  <w:style w:type="character" w:customStyle="1" w:styleId="ListLabel399">
    <w:name w:val="ListLabel 399"/>
    <w:rsid w:val="00856B32"/>
    <w:rPr>
      <w:rFonts w:eastAsia="OpenSymbol"/>
    </w:rPr>
  </w:style>
  <w:style w:type="character" w:customStyle="1" w:styleId="ListLabel398">
    <w:name w:val="ListLabel 398"/>
    <w:rsid w:val="00856B32"/>
    <w:rPr>
      <w:rFonts w:eastAsia="OpenSymbol"/>
    </w:rPr>
  </w:style>
  <w:style w:type="character" w:customStyle="1" w:styleId="ListLabel397">
    <w:name w:val="ListLabel 397"/>
    <w:rsid w:val="00856B32"/>
    <w:rPr>
      <w:rFonts w:eastAsia="OpenSymbol"/>
    </w:rPr>
  </w:style>
  <w:style w:type="character" w:customStyle="1" w:styleId="ListLabel396">
    <w:name w:val="ListLabel 396"/>
    <w:rsid w:val="00856B32"/>
    <w:rPr>
      <w:rFonts w:eastAsia="OpenSymbol"/>
    </w:rPr>
  </w:style>
  <w:style w:type="character" w:customStyle="1" w:styleId="ListLabel395">
    <w:name w:val="ListLabel 395"/>
    <w:rsid w:val="00856B32"/>
    <w:rPr>
      <w:rFonts w:eastAsia="OpenSymbol"/>
    </w:rPr>
  </w:style>
  <w:style w:type="character" w:customStyle="1" w:styleId="ListLabel394">
    <w:name w:val="ListLabel 394"/>
    <w:rsid w:val="00856B32"/>
    <w:rPr>
      <w:rFonts w:eastAsia="OpenSymbol"/>
    </w:rPr>
  </w:style>
  <w:style w:type="character" w:customStyle="1" w:styleId="ListLabel393">
    <w:name w:val="ListLabel 393"/>
    <w:rsid w:val="00856B32"/>
    <w:rPr>
      <w:rFonts w:eastAsia="OpenSymbol"/>
    </w:rPr>
  </w:style>
  <w:style w:type="character" w:customStyle="1" w:styleId="ListLabel392">
    <w:name w:val="ListLabel 392"/>
    <w:rsid w:val="00856B32"/>
    <w:rPr>
      <w:rFonts w:eastAsia="OpenSymbol"/>
    </w:rPr>
  </w:style>
  <w:style w:type="character" w:customStyle="1" w:styleId="ListLabel391">
    <w:name w:val="ListLabel 391"/>
    <w:rsid w:val="00856B32"/>
    <w:rPr>
      <w:rFonts w:eastAsia="OpenSymbol"/>
    </w:rPr>
  </w:style>
  <w:style w:type="character" w:customStyle="1" w:styleId="ListLabel390">
    <w:name w:val="ListLabel 390"/>
    <w:rsid w:val="00856B32"/>
    <w:rPr>
      <w:rFonts w:eastAsia="OpenSymbol"/>
    </w:rPr>
  </w:style>
  <w:style w:type="character" w:customStyle="1" w:styleId="ListLabel389">
    <w:name w:val="ListLabel 389"/>
    <w:rsid w:val="00856B32"/>
    <w:rPr>
      <w:rFonts w:eastAsia="OpenSymbol"/>
    </w:rPr>
  </w:style>
  <w:style w:type="character" w:customStyle="1" w:styleId="ListLabel388">
    <w:name w:val="ListLabel 388"/>
    <w:rsid w:val="00856B32"/>
    <w:rPr>
      <w:rFonts w:eastAsia="OpenSymbol"/>
    </w:rPr>
  </w:style>
  <w:style w:type="character" w:customStyle="1" w:styleId="ListLabel387">
    <w:name w:val="ListLabel 387"/>
    <w:rsid w:val="00856B32"/>
    <w:rPr>
      <w:rFonts w:eastAsia="OpenSymbol"/>
    </w:rPr>
  </w:style>
  <w:style w:type="character" w:customStyle="1" w:styleId="ListLabel386">
    <w:name w:val="ListLabel 386"/>
    <w:rsid w:val="00856B32"/>
    <w:rPr>
      <w:rFonts w:eastAsia="OpenSymbol"/>
    </w:rPr>
  </w:style>
  <w:style w:type="character" w:customStyle="1" w:styleId="ListLabel385">
    <w:name w:val="ListLabel 385"/>
    <w:rsid w:val="00856B32"/>
    <w:rPr>
      <w:rFonts w:eastAsia="OpenSymbol"/>
    </w:rPr>
  </w:style>
  <w:style w:type="character" w:customStyle="1" w:styleId="ListLabel384">
    <w:name w:val="ListLabel 384"/>
    <w:rsid w:val="00856B32"/>
    <w:rPr>
      <w:rFonts w:eastAsia="OpenSymbol"/>
    </w:rPr>
  </w:style>
  <w:style w:type="character" w:customStyle="1" w:styleId="ListLabel383">
    <w:name w:val="ListLabel 383"/>
    <w:rsid w:val="00856B32"/>
    <w:rPr>
      <w:rFonts w:eastAsia="OpenSymbol"/>
    </w:rPr>
  </w:style>
  <w:style w:type="character" w:customStyle="1" w:styleId="ListLabel382">
    <w:name w:val="ListLabel 382"/>
    <w:rsid w:val="00856B32"/>
    <w:rPr>
      <w:rFonts w:eastAsia="OpenSymbol"/>
    </w:rPr>
  </w:style>
  <w:style w:type="character" w:customStyle="1" w:styleId="ListLabel381">
    <w:name w:val="ListLabel 381"/>
    <w:rsid w:val="00856B32"/>
    <w:rPr>
      <w:rFonts w:eastAsia="OpenSymbol"/>
    </w:rPr>
  </w:style>
  <w:style w:type="character" w:customStyle="1" w:styleId="ListLabel380">
    <w:name w:val="ListLabel 380"/>
    <w:rsid w:val="00856B32"/>
    <w:rPr>
      <w:rFonts w:eastAsia="OpenSymbol"/>
    </w:rPr>
  </w:style>
  <w:style w:type="character" w:customStyle="1" w:styleId="ListLabel379">
    <w:name w:val="ListLabel 379"/>
    <w:rsid w:val="00856B32"/>
    <w:rPr>
      <w:rFonts w:eastAsia="OpenSymbol"/>
    </w:rPr>
  </w:style>
  <w:style w:type="character" w:customStyle="1" w:styleId="ListLabel378">
    <w:name w:val="ListLabel 378"/>
    <w:rsid w:val="00856B32"/>
    <w:rPr>
      <w:rFonts w:eastAsia="OpenSymbol"/>
    </w:rPr>
  </w:style>
  <w:style w:type="character" w:customStyle="1" w:styleId="ListLabel377">
    <w:name w:val="ListLabel 377"/>
    <w:rsid w:val="00856B32"/>
    <w:rPr>
      <w:rFonts w:eastAsia="OpenSymbol"/>
    </w:rPr>
  </w:style>
  <w:style w:type="character" w:customStyle="1" w:styleId="ListLabel376">
    <w:name w:val="ListLabel 376"/>
    <w:rsid w:val="00856B32"/>
    <w:rPr>
      <w:rFonts w:eastAsia="OpenSymbol"/>
    </w:rPr>
  </w:style>
  <w:style w:type="character" w:customStyle="1" w:styleId="ListLabel375">
    <w:name w:val="ListLabel 375"/>
    <w:rsid w:val="00856B32"/>
    <w:rPr>
      <w:rFonts w:eastAsia="OpenSymbol"/>
    </w:rPr>
  </w:style>
  <w:style w:type="character" w:customStyle="1" w:styleId="ListLabel374">
    <w:name w:val="ListLabel 374"/>
    <w:rsid w:val="00856B32"/>
    <w:rPr>
      <w:rFonts w:eastAsia="OpenSymbol"/>
      <w:sz w:val="24"/>
    </w:rPr>
  </w:style>
  <w:style w:type="character" w:customStyle="1" w:styleId="ListLabel373">
    <w:name w:val="ListLabel 373"/>
    <w:rsid w:val="00856B32"/>
    <w:rPr>
      <w:rFonts w:eastAsia="OpenSymbol"/>
    </w:rPr>
  </w:style>
  <w:style w:type="character" w:customStyle="1" w:styleId="ListLabel372">
    <w:name w:val="ListLabel 372"/>
    <w:rsid w:val="00856B32"/>
    <w:rPr>
      <w:rFonts w:eastAsia="OpenSymbol"/>
    </w:rPr>
  </w:style>
  <w:style w:type="character" w:customStyle="1" w:styleId="ListLabel371">
    <w:name w:val="ListLabel 371"/>
    <w:rsid w:val="00856B32"/>
    <w:rPr>
      <w:rFonts w:eastAsia="OpenSymbol"/>
    </w:rPr>
  </w:style>
  <w:style w:type="character" w:customStyle="1" w:styleId="ListLabel370">
    <w:name w:val="ListLabel 370"/>
    <w:rsid w:val="00856B32"/>
    <w:rPr>
      <w:rFonts w:eastAsia="OpenSymbol"/>
    </w:rPr>
  </w:style>
  <w:style w:type="character" w:customStyle="1" w:styleId="ListLabel369">
    <w:name w:val="ListLabel 369"/>
    <w:rsid w:val="00856B32"/>
    <w:rPr>
      <w:rFonts w:eastAsia="OpenSymbol"/>
    </w:rPr>
  </w:style>
  <w:style w:type="character" w:customStyle="1" w:styleId="ListLabel368">
    <w:name w:val="ListLabel 368"/>
    <w:rsid w:val="00856B32"/>
    <w:rPr>
      <w:rFonts w:eastAsia="OpenSymbol"/>
    </w:rPr>
  </w:style>
  <w:style w:type="character" w:customStyle="1" w:styleId="ListLabel367">
    <w:name w:val="ListLabel 367"/>
    <w:rsid w:val="00856B32"/>
    <w:rPr>
      <w:rFonts w:eastAsia="OpenSymbol"/>
    </w:rPr>
  </w:style>
  <w:style w:type="character" w:customStyle="1" w:styleId="ListLabel366">
    <w:name w:val="ListLabel 366"/>
    <w:rsid w:val="00856B32"/>
    <w:rPr>
      <w:rFonts w:eastAsia="OpenSymbol"/>
    </w:rPr>
  </w:style>
  <w:style w:type="character" w:customStyle="1" w:styleId="ListLabel365">
    <w:name w:val="ListLabel 365"/>
    <w:rsid w:val="00856B32"/>
    <w:rPr>
      <w:rFonts w:eastAsia="OpenSymbol"/>
    </w:rPr>
  </w:style>
  <w:style w:type="character" w:customStyle="1" w:styleId="ListLabel364">
    <w:name w:val="ListLabel 364"/>
    <w:rsid w:val="00856B32"/>
    <w:rPr>
      <w:rFonts w:eastAsia="OpenSymbol"/>
    </w:rPr>
  </w:style>
  <w:style w:type="character" w:customStyle="1" w:styleId="ListLabel363">
    <w:name w:val="ListLabel 363"/>
    <w:rsid w:val="00856B32"/>
    <w:rPr>
      <w:rFonts w:eastAsia="OpenSymbol"/>
    </w:rPr>
  </w:style>
  <w:style w:type="character" w:customStyle="1" w:styleId="ListLabel362">
    <w:name w:val="ListLabel 362"/>
    <w:rsid w:val="00856B32"/>
    <w:rPr>
      <w:rFonts w:eastAsia="OpenSymbol"/>
    </w:rPr>
  </w:style>
  <w:style w:type="character" w:customStyle="1" w:styleId="ListLabel361">
    <w:name w:val="ListLabel 361"/>
    <w:rsid w:val="00856B32"/>
    <w:rPr>
      <w:rFonts w:eastAsia="OpenSymbol"/>
    </w:rPr>
  </w:style>
  <w:style w:type="character" w:customStyle="1" w:styleId="ListLabel360">
    <w:name w:val="ListLabel 360"/>
    <w:rsid w:val="00856B32"/>
    <w:rPr>
      <w:rFonts w:eastAsia="OpenSymbol"/>
    </w:rPr>
  </w:style>
  <w:style w:type="character" w:customStyle="1" w:styleId="ListLabel359">
    <w:name w:val="ListLabel 359"/>
    <w:rsid w:val="00856B32"/>
    <w:rPr>
      <w:rFonts w:eastAsia="OpenSymbol"/>
    </w:rPr>
  </w:style>
  <w:style w:type="character" w:customStyle="1" w:styleId="ListLabel358">
    <w:name w:val="ListLabel 358"/>
    <w:rsid w:val="00856B32"/>
    <w:rPr>
      <w:rFonts w:eastAsia="OpenSymbol"/>
    </w:rPr>
  </w:style>
  <w:style w:type="character" w:customStyle="1" w:styleId="ListLabel357">
    <w:name w:val="ListLabel 357"/>
    <w:rsid w:val="00856B32"/>
    <w:rPr>
      <w:rFonts w:eastAsia="OpenSymbol"/>
    </w:rPr>
  </w:style>
  <w:style w:type="character" w:customStyle="1" w:styleId="ListLabel356">
    <w:name w:val="ListLabel 356"/>
    <w:rsid w:val="00856B32"/>
    <w:rPr>
      <w:rFonts w:eastAsia="OpenSymbol"/>
      <w:sz w:val="22"/>
    </w:rPr>
  </w:style>
  <w:style w:type="character" w:customStyle="1" w:styleId="ListLabel355">
    <w:name w:val="ListLabel 355"/>
    <w:rsid w:val="00856B32"/>
    <w:rPr>
      <w:rFonts w:ascii="Arial" w:eastAsia="Arial" w:hAnsi="Arial" w:cs="Arial"/>
      <w:b w:val="0"/>
      <w:sz w:val="16"/>
    </w:rPr>
  </w:style>
  <w:style w:type="character" w:customStyle="1" w:styleId="ListLabel354">
    <w:name w:val="ListLabel 354"/>
    <w:rsid w:val="00856B32"/>
    <w:rPr>
      <w:rFonts w:eastAsia="OpenSymbol"/>
    </w:rPr>
  </w:style>
  <w:style w:type="character" w:customStyle="1" w:styleId="ListLabel353">
    <w:name w:val="ListLabel 353"/>
    <w:rsid w:val="00856B32"/>
    <w:rPr>
      <w:rFonts w:eastAsia="OpenSymbol"/>
    </w:rPr>
  </w:style>
  <w:style w:type="character" w:customStyle="1" w:styleId="ListLabel352">
    <w:name w:val="ListLabel 352"/>
    <w:rsid w:val="00856B32"/>
    <w:rPr>
      <w:rFonts w:eastAsia="OpenSymbol"/>
    </w:rPr>
  </w:style>
  <w:style w:type="character" w:customStyle="1" w:styleId="ListLabel351">
    <w:name w:val="ListLabel 351"/>
    <w:rsid w:val="00856B32"/>
    <w:rPr>
      <w:rFonts w:eastAsia="OpenSymbol"/>
    </w:rPr>
  </w:style>
  <w:style w:type="character" w:customStyle="1" w:styleId="ListLabel350">
    <w:name w:val="ListLabel 350"/>
    <w:rsid w:val="00856B32"/>
    <w:rPr>
      <w:rFonts w:eastAsia="OpenSymbol"/>
    </w:rPr>
  </w:style>
  <w:style w:type="character" w:customStyle="1" w:styleId="ListLabel349">
    <w:name w:val="ListLabel 349"/>
    <w:rsid w:val="00856B32"/>
    <w:rPr>
      <w:rFonts w:eastAsia="OpenSymbol"/>
    </w:rPr>
  </w:style>
  <w:style w:type="character" w:customStyle="1" w:styleId="ListLabel348">
    <w:name w:val="ListLabel 348"/>
    <w:rsid w:val="00856B32"/>
    <w:rPr>
      <w:rFonts w:eastAsia="OpenSymbol"/>
    </w:rPr>
  </w:style>
  <w:style w:type="character" w:customStyle="1" w:styleId="ListLabel347">
    <w:name w:val="ListLabel 347"/>
    <w:rsid w:val="00856B32"/>
    <w:rPr>
      <w:rFonts w:eastAsia="OpenSymbol"/>
    </w:rPr>
  </w:style>
  <w:style w:type="character" w:customStyle="1" w:styleId="ListLabel346">
    <w:name w:val="ListLabel 346"/>
    <w:rsid w:val="00856B32"/>
    <w:rPr>
      <w:rFonts w:eastAsia="OpenSymbol"/>
    </w:rPr>
  </w:style>
  <w:style w:type="character" w:customStyle="1" w:styleId="ListLabel345">
    <w:name w:val="ListLabel 345"/>
    <w:rsid w:val="00856B32"/>
    <w:rPr>
      <w:rFonts w:eastAsia="OpenSymbol"/>
    </w:rPr>
  </w:style>
  <w:style w:type="character" w:customStyle="1" w:styleId="ListLabel344">
    <w:name w:val="ListLabel 344"/>
    <w:rsid w:val="00856B32"/>
    <w:rPr>
      <w:rFonts w:eastAsia="OpenSymbol"/>
    </w:rPr>
  </w:style>
  <w:style w:type="character" w:customStyle="1" w:styleId="ListLabel343">
    <w:name w:val="ListLabel 343"/>
    <w:rsid w:val="00856B32"/>
    <w:rPr>
      <w:rFonts w:eastAsia="OpenSymbol"/>
    </w:rPr>
  </w:style>
  <w:style w:type="character" w:customStyle="1" w:styleId="ListLabel342">
    <w:name w:val="ListLabel 342"/>
    <w:rsid w:val="00856B32"/>
    <w:rPr>
      <w:rFonts w:eastAsia="OpenSymbol"/>
    </w:rPr>
  </w:style>
  <w:style w:type="character" w:customStyle="1" w:styleId="ListLabel341">
    <w:name w:val="ListLabel 341"/>
    <w:rsid w:val="00856B32"/>
    <w:rPr>
      <w:rFonts w:eastAsia="OpenSymbol"/>
    </w:rPr>
  </w:style>
  <w:style w:type="character" w:customStyle="1" w:styleId="ListLabel340">
    <w:name w:val="ListLabel 340"/>
    <w:rsid w:val="00856B32"/>
    <w:rPr>
      <w:rFonts w:eastAsia="OpenSymbol"/>
    </w:rPr>
  </w:style>
  <w:style w:type="character" w:customStyle="1" w:styleId="ListLabel339">
    <w:name w:val="ListLabel 339"/>
    <w:rsid w:val="00856B32"/>
    <w:rPr>
      <w:rFonts w:eastAsia="OpenSymbol"/>
    </w:rPr>
  </w:style>
  <w:style w:type="character" w:customStyle="1" w:styleId="ListLabel338">
    <w:name w:val="ListLabel 338"/>
    <w:rsid w:val="00856B32"/>
    <w:rPr>
      <w:rFonts w:eastAsia="OpenSymbol"/>
    </w:rPr>
  </w:style>
  <w:style w:type="character" w:customStyle="1" w:styleId="ListLabel337">
    <w:name w:val="ListLabel 337"/>
    <w:rsid w:val="00856B32"/>
    <w:rPr>
      <w:rFonts w:eastAsia="OpenSymbol"/>
    </w:rPr>
  </w:style>
  <w:style w:type="character" w:customStyle="1" w:styleId="ListLabel336">
    <w:name w:val="ListLabel 336"/>
    <w:rsid w:val="00856B32"/>
    <w:rPr>
      <w:rFonts w:eastAsia="OpenSymbol"/>
    </w:rPr>
  </w:style>
  <w:style w:type="character" w:customStyle="1" w:styleId="ListLabel335">
    <w:name w:val="ListLabel 335"/>
    <w:rsid w:val="00856B32"/>
    <w:rPr>
      <w:rFonts w:eastAsia="OpenSymbol"/>
    </w:rPr>
  </w:style>
  <w:style w:type="character" w:customStyle="1" w:styleId="ListLabel334">
    <w:name w:val="ListLabel 334"/>
    <w:rsid w:val="00856B32"/>
    <w:rPr>
      <w:rFonts w:eastAsia="OpenSymbol"/>
    </w:rPr>
  </w:style>
  <w:style w:type="character" w:customStyle="1" w:styleId="ListLabel333">
    <w:name w:val="ListLabel 333"/>
    <w:rsid w:val="00856B32"/>
    <w:rPr>
      <w:rFonts w:eastAsia="OpenSymbol"/>
    </w:rPr>
  </w:style>
  <w:style w:type="character" w:customStyle="1" w:styleId="ListLabel332">
    <w:name w:val="ListLabel 332"/>
    <w:rsid w:val="00856B32"/>
    <w:rPr>
      <w:rFonts w:eastAsia="OpenSymbol"/>
    </w:rPr>
  </w:style>
  <w:style w:type="character" w:customStyle="1" w:styleId="ListLabel331">
    <w:name w:val="ListLabel 331"/>
    <w:rsid w:val="00856B32"/>
    <w:rPr>
      <w:rFonts w:eastAsia="OpenSymbol"/>
    </w:rPr>
  </w:style>
  <w:style w:type="character" w:customStyle="1" w:styleId="ListLabel330">
    <w:name w:val="ListLabel 330"/>
    <w:rsid w:val="00856B32"/>
    <w:rPr>
      <w:rFonts w:eastAsia="OpenSymbol"/>
    </w:rPr>
  </w:style>
  <w:style w:type="character" w:customStyle="1" w:styleId="ListLabel329">
    <w:name w:val="ListLabel 329"/>
    <w:rsid w:val="00856B32"/>
    <w:rPr>
      <w:rFonts w:eastAsia="OpenSymbol"/>
    </w:rPr>
  </w:style>
  <w:style w:type="character" w:customStyle="1" w:styleId="ListLabel328">
    <w:name w:val="ListLabel 328"/>
    <w:rsid w:val="00856B32"/>
    <w:rPr>
      <w:rFonts w:eastAsia="OpenSymbol"/>
      <w:sz w:val="24"/>
    </w:rPr>
  </w:style>
  <w:style w:type="character" w:customStyle="1" w:styleId="ListLabel327">
    <w:name w:val="ListLabel 327"/>
    <w:rsid w:val="00856B32"/>
    <w:rPr>
      <w:rFonts w:eastAsia="OpenSymbol"/>
    </w:rPr>
  </w:style>
  <w:style w:type="character" w:customStyle="1" w:styleId="ListLabel326">
    <w:name w:val="ListLabel 326"/>
    <w:rsid w:val="00856B32"/>
    <w:rPr>
      <w:rFonts w:eastAsia="OpenSymbol"/>
    </w:rPr>
  </w:style>
  <w:style w:type="character" w:customStyle="1" w:styleId="ListLabel325">
    <w:name w:val="ListLabel 325"/>
    <w:rsid w:val="00856B32"/>
    <w:rPr>
      <w:rFonts w:eastAsia="OpenSymbol"/>
    </w:rPr>
  </w:style>
  <w:style w:type="character" w:customStyle="1" w:styleId="ListLabel324">
    <w:name w:val="ListLabel 324"/>
    <w:rsid w:val="00856B32"/>
    <w:rPr>
      <w:rFonts w:eastAsia="OpenSymbol"/>
    </w:rPr>
  </w:style>
  <w:style w:type="character" w:customStyle="1" w:styleId="ListLabel323">
    <w:name w:val="ListLabel 323"/>
    <w:rsid w:val="00856B32"/>
    <w:rPr>
      <w:rFonts w:eastAsia="OpenSymbol"/>
    </w:rPr>
  </w:style>
  <w:style w:type="character" w:customStyle="1" w:styleId="ListLabel322">
    <w:name w:val="ListLabel 322"/>
    <w:rsid w:val="00856B32"/>
    <w:rPr>
      <w:rFonts w:eastAsia="OpenSymbol"/>
    </w:rPr>
  </w:style>
  <w:style w:type="character" w:customStyle="1" w:styleId="ListLabel321">
    <w:name w:val="ListLabel 321"/>
    <w:rsid w:val="00856B32"/>
    <w:rPr>
      <w:rFonts w:eastAsia="OpenSymbol"/>
    </w:rPr>
  </w:style>
  <w:style w:type="character" w:customStyle="1" w:styleId="ListLabel320">
    <w:name w:val="ListLabel 320"/>
    <w:rsid w:val="00856B32"/>
    <w:rPr>
      <w:rFonts w:eastAsia="OpenSymbol"/>
    </w:rPr>
  </w:style>
  <w:style w:type="character" w:customStyle="1" w:styleId="ListLabel319">
    <w:name w:val="ListLabel 319"/>
    <w:rsid w:val="00856B32"/>
    <w:rPr>
      <w:rFonts w:eastAsia="OpenSymbol"/>
    </w:rPr>
  </w:style>
  <w:style w:type="character" w:customStyle="1" w:styleId="ListLabel318">
    <w:name w:val="ListLabel 318"/>
    <w:rsid w:val="00856B32"/>
    <w:rPr>
      <w:rFonts w:eastAsia="OpenSymbol"/>
    </w:rPr>
  </w:style>
  <w:style w:type="character" w:customStyle="1" w:styleId="ListLabel317">
    <w:name w:val="ListLabel 317"/>
    <w:rsid w:val="00856B32"/>
    <w:rPr>
      <w:rFonts w:eastAsia="OpenSymbol"/>
    </w:rPr>
  </w:style>
  <w:style w:type="character" w:customStyle="1" w:styleId="ListLabel316">
    <w:name w:val="ListLabel 316"/>
    <w:rsid w:val="00856B32"/>
    <w:rPr>
      <w:rFonts w:eastAsia="OpenSymbol"/>
    </w:rPr>
  </w:style>
  <w:style w:type="character" w:customStyle="1" w:styleId="ListLabel315">
    <w:name w:val="ListLabel 315"/>
    <w:rsid w:val="00856B32"/>
    <w:rPr>
      <w:rFonts w:eastAsia="OpenSymbol"/>
    </w:rPr>
  </w:style>
  <w:style w:type="character" w:customStyle="1" w:styleId="ListLabel314">
    <w:name w:val="ListLabel 314"/>
    <w:rsid w:val="00856B32"/>
    <w:rPr>
      <w:rFonts w:eastAsia="OpenSymbol"/>
    </w:rPr>
  </w:style>
  <w:style w:type="character" w:customStyle="1" w:styleId="ListLabel313">
    <w:name w:val="ListLabel 313"/>
    <w:rsid w:val="00856B32"/>
    <w:rPr>
      <w:rFonts w:eastAsia="OpenSymbol"/>
    </w:rPr>
  </w:style>
  <w:style w:type="character" w:customStyle="1" w:styleId="ListLabel312">
    <w:name w:val="ListLabel 312"/>
    <w:rsid w:val="00856B32"/>
    <w:rPr>
      <w:rFonts w:eastAsia="OpenSymbol"/>
    </w:rPr>
  </w:style>
  <w:style w:type="character" w:customStyle="1" w:styleId="ListLabel311">
    <w:name w:val="ListLabel 311"/>
    <w:rsid w:val="00856B32"/>
    <w:rPr>
      <w:rFonts w:eastAsia="OpenSymbol"/>
    </w:rPr>
  </w:style>
  <w:style w:type="character" w:customStyle="1" w:styleId="ListLabel310">
    <w:name w:val="ListLabel 310"/>
    <w:rsid w:val="00856B32"/>
    <w:rPr>
      <w:rFonts w:eastAsia="OpenSymbol"/>
      <w:sz w:val="22"/>
    </w:rPr>
  </w:style>
  <w:style w:type="character" w:customStyle="1" w:styleId="ListLabel309">
    <w:name w:val="ListLabel 309"/>
    <w:rsid w:val="00856B32"/>
    <w:rPr>
      <w:rFonts w:ascii="Arial" w:eastAsia="Arial" w:hAnsi="Arial" w:cs="Arial"/>
      <w:b w:val="0"/>
      <w:sz w:val="16"/>
    </w:rPr>
  </w:style>
  <w:style w:type="character" w:customStyle="1" w:styleId="ListLabel308">
    <w:name w:val="ListLabel 308"/>
    <w:rsid w:val="00856B32"/>
    <w:rPr>
      <w:rFonts w:eastAsia="OpenSymbol"/>
    </w:rPr>
  </w:style>
  <w:style w:type="character" w:customStyle="1" w:styleId="ListLabel307">
    <w:name w:val="ListLabel 307"/>
    <w:rsid w:val="00856B32"/>
    <w:rPr>
      <w:rFonts w:eastAsia="OpenSymbol"/>
    </w:rPr>
  </w:style>
  <w:style w:type="character" w:customStyle="1" w:styleId="ListLabel306">
    <w:name w:val="ListLabel 306"/>
    <w:rsid w:val="00856B32"/>
    <w:rPr>
      <w:rFonts w:eastAsia="OpenSymbol"/>
    </w:rPr>
  </w:style>
  <w:style w:type="character" w:customStyle="1" w:styleId="ListLabel305">
    <w:name w:val="ListLabel 305"/>
    <w:rsid w:val="00856B32"/>
    <w:rPr>
      <w:rFonts w:eastAsia="OpenSymbol"/>
    </w:rPr>
  </w:style>
  <w:style w:type="character" w:customStyle="1" w:styleId="ListLabel304">
    <w:name w:val="ListLabel 304"/>
    <w:rsid w:val="00856B32"/>
    <w:rPr>
      <w:rFonts w:eastAsia="OpenSymbol"/>
    </w:rPr>
  </w:style>
  <w:style w:type="character" w:customStyle="1" w:styleId="ListLabel303">
    <w:name w:val="ListLabel 303"/>
    <w:rsid w:val="00856B32"/>
    <w:rPr>
      <w:rFonts w:eastAsia="OpenSymbol"/>
    </w:rPr>
  </w:style>
  <w:style w:type="character" w:customStyle="1" w:styleId="ListLabel302">
    <w:name w:val="ListLabel 302"/>
    <w:rsid w:val="00856B32"/>
    <w:rPr>
      <w:rFonts w:eastAsia="OpenSymbol"/>
    </w:rPr>
  </w:style>
  <w:style w:type="character" w:customStyle="1" w:styleId="ListLabel301">
    <w:name w:val="ListLabel 301"/>
    <w:rsid w:val="00856B32"/>
    <w:rPr>
      <w:rFonts w:eastAsia="OpenSymbol"/>
    </w:rPr>
  </w:style>
  <w:style w:type="character" w:customStyle="1" w:styleId="ListLabel300">
    <w:name w:val="ListLabel 300"/>
    <w:rsid w:val="00856B32"/>
    <w:rPr>
      <w:rFonts w:eastAsia="OpenSymbol"/>
    </w:rPr>
  </w:style>
  <w:style w:type="character" w:customStyle="1" w:styleId="ListLabel299">
    <w:name w:val="ListLabel 299"/>
    <w:rsid w:val="00856B32"/>
    <w:rPr>
      <w:rFonts w:eastAsia="OpenSymbol"/>
    </w:rPr>
  </w:style>
  <w:style w:type="character" w:customStyle="1" w:styleId="ListLabel298">
    <w:name w:val="ListLabel 298"/>
    <w:rsid w:val="00856B32"/>
    <w:rPr>
      <w:rFonts w:eastAsia="OpenSymbol"/>
    </w:rPr>
  </w:style>
  <w:style w:type="character" w:customStyle="1" w:styleId="ListLabel297">
    <w:name w:val="ListLabel 297"/>
    <w:rsid w:val="00856B32"/>
    <w:rPr>
      <w:rFonts w:eastAsia="OpenSymbol"/>
    </w:rPr>
  </w:style>
  <w:style w:type="character" w:customStyle="1" w:styleId="ListLabel296">
    <w:name w:val="ListLabel 296"/>
    <w:rsid w:val="00856B32"/>
    <w:rPr>
      <w:rFonts w:eastAsia="OpenSymbol"/>
    </w:rPr>
  </w:style>
  <w:style w:type="character" w:customStyle="1" w:styleId="ListLabel295">
    <w:name w:val="ListLabel 295"/>
    <w:rsid w:val="00856B32"/>
    <w:rPr>
      <w:rFonts w:eastAsia="OpenSymbol"/>
    </w:rPr>
  </w:style>
  <w:style w:type="character" w:customStyle="1" w:styleId="ListLabel294">
    <w:name w:val="ListLabel 294"/>
    <w:rsid w:val="00856B32"/>
    <w:rPr>
      <w:rFonts w:eastAsia="OpenSymbol"/>
    </w:rPr>
  </w:style>
  <w:style w:type="character" w:customStyle="1" w:styleId="ListLabel293">
    <w:name w:val="ListLabel 293"/>
    <w:rsid w:val="00856B32"/>
    <w:rPr>
      <w:rFonts w:eastAsia="OpenSymbol"/>
    </w:rPr>
  </w:style>
  <w:style w:type="character" w:customStyle="1" w:styleId="ListLabel292">
    <w:name w:val="ListLabel 292"/>
    <w:rsid w:val="00856B32"/>
    <w:rPr>
      <w:rFonts w:eastAsia="OpenSymbol"/>
    </w:rPr>
  </w:style>
  <w:style w:type="character" w:customStyle="1" w:styleId="ListLabel291">
    <w:name w:val="ListLabel 291"/>
    <w:rsid w:val="00856B32"/>
    <w:rPr>
      <w:rFonts w:eastAsia="OpenSymbol"/>
    </w:rPr>
  </w:style>
  <w:style w:type="character" w:customStyle="1" w:styleId="ListLabel290">
    <w:name w:val="ListLabel 290"/>
    <w:rsid w:val="00856B32"/>
    <w:rPr>
      <w:rFonts w:eastAsia="OpenSymbol"/>
    </w:rPr>
  </w:style>
  <w:style w:type="character" w:customStyle="1" w:styleId="ListLabel289">
    <w:name w:val="ListLabel 289"/>
    <w:rsid w:val="00856B32"/>
    <w:rPr>
      <w:rFonts w:eastAsia="OpenSymbol"/>
    </w:rPr>
  </w:style>
  <w:style w:type="character" w:customStyle="1" w:styleId="ListLabel288">
    <w:name w:val="ListLabel 288"/>
    <w:rsid w:val="00856B32"/>
    <w:rPr>
      <w:rFonts w:eastAsia="OpenSymbol"/>
    </w:rPr>
  </w:style>
  <w:style w:type="character" w:customStyle="1" w:styleId="ListLabel287">
    <w:name w:val="ListLabel 287"/>
    <w:rsid w:val="00856B32"/>
    <w:rPr>
      <w:rFonts w:eastAsia="OpenSymbol"/>
    </w:rPr>
  </w:style>
  <w:style w:type="character" w:customStyle="1" w:styleId="ListLabel286">
    <w:name w:val="ListLabel 286"/>
    <w:rsid w:val="00856B32"/>
    <w:rPr>
      <w:rFonts w:eastAsia="OpenSymbol"/>
    </w:rPr>
  </w:style>
  <w:style w:type="character" w:customStyle="1" w:styleId="ListLabel285">
    <w:name w:val="ListLabel 285"/>
    <w:rsid w:val="00856B32"/>
    <w:rPr>
      <w:rFonts w:eastAsia="OpenSymbol"/>
    </w:rPr>
  </w:style>
  <w:style w:type="character" w:customStyle="1" w:styleId="ListLabel284">
    <w:name w:val="ListLabel 284"/>
    <w:rsid w:val="00856B32"/>
    <w:rPr>
      <w:rFonts w:eastAsia="OpenSymbol"/>
    </w:rPr>
  </w:style>
  <w:style w:type="character" w:customStyle="1" w:styleId="ListLabel283">
    <w:name w:val="ListLabel 283"/>
    <w:rsid w:val="00856B32"/>
    <w:rPr>
      <w:rFonts w:eastAsia="OpenSymbol"/>
    </w:rPr>
  </w:style>
  <w:style w:type="character" w:customStyle="1" w:styleId="ListLabel282">
    <w:name w:val="ListLabel 282"/>
    <w:rsid w:val="00856B32"/>
    <w:rPr>
      <w:rFonts w:eastAsia="OpenSymbol"/>
      <w:sz w:val="24"/>
    </w:rPr>
  </w:style>
  <w:style w:type="character" w:customStyle="1" w:styleId="ListLabel281">
    <w:name w:val="ListLabel 281"/>
    <w:rsid w:val="00856B32"/>
    <w:rPr>
      <w:rFonts w:eastAsia="OpenSymbol"/>
    </w:rPr>
  </w:style>
  <w:style w:type="character" w:customStyle="1" w:styleId="ListLabel280">
    <w:name w:val="ListLabel 280"/>
    <w:rsid w:val="00856B32"/>
    <w:rPr>
      <w:rFonts w:eastAsia="OpenSymbol"/>
    </w:rPr>
  </w:style>
  <w:style w:type="character" w:customStyle="1" w:styleId="ListLabel279">
    <w:name w:val="ListLabel 279"/>
    <w:rsid w:val="00856B32"/>
    <w:rPr>
      <w:rFonts w:eastAsia="OpenSymbol"/>
    </w:rPr>
  </w:style>
  <w:style w:type="character" w:customStyle="1" w:styleId="ListLabel278">
    <w:name w:val="ListLabel 278"/>
    <w:rsid w:val="00856B32"/>
    <w:rPr>
      <w:rFonts w:eastAsia="OpenSymbol"/>
    </w:rPr>
  </w:style>
  <w:style w:type="character" w:customStyle="1" w:styleId="ListLabel277">
    <w:name w:val="ListLabel 277"/>
    <w:rsid w:val="00856B32"/>
    <w:rPr>
      <w:rFonts w:eastAsia="OpenSymbol"/>
    </w:rPr>
  </w:style>
  <w:style w:type="character" w:customStyle="1" w:styleId="ListLabel276">
    <w:name w:val="ListLabel 276"/>
    <w:rsid w:val="00856B32"/>
    <w:rPr>
      <w:rFonts w:eastAsia="OpenSymbol"/>
    </w:rPr>
  </w:style>
  <w:style w:type="character" w:customStyle="1" w:styleId="ListLabel275">
    <w:name w:val="ListLabel 275"/>
    <w:rsid w:val="00856B32"/>
    <w:rPr>
      <w:rFonts w:eastAsia="OpenSymbol"/>
    </w:rPr>
  </w:style>
  <w:style w:type="character" w:customStyle="1" w:styleId="ListLabel274">
    <w:name w:val="ListLabel 274"/>
    <w:rsid w:val="00856B32"/>
    <w:rPr>
      <w:rFonts w:eastAsia="OpenSymbol"/>
    </w:rPr>
  </w:style>
  <w:style w:type="character" w:customStyle="1" w:styleId="ListLabel273">
    <w:name w:val="ListLabel 273"/>
    <w:rsid w:val="00856B32"/>
    <w:rPr>
      <w:rFonts w:eastAsia="OpenSymbol"/>
    </w:rPr>
  </w:style>
  <w:style w:type="character" w:customStyle="1" w:styleId="ListLabel272">
    <w:name w:val="ListLabel 272"/>
    <w:rsid w:val="00856B32"/>
    <w:rPr>
      <w:rFonts w:eastAsia="OpenSymbol"/>
    </w:rPr>
  </w:style>
  <w:style w:type="character" w:customStyle="1" w:styleId="ListLabel271">
    <w:name w:val="ListLabel 271"/>
    <w:rsid w:val="00856B32"/>
    <w:rPr>
      <w:rFonts w:eastAsia="OpenSymbol"/>
    </w:rPr>
  </w:style>
  <w:style w:type="character" w:customStyle="1" w:styleId="ListLabel270">
    <w:name w:val="ListLabel 270"/>
    <w:rsid w:val="00856B32"/>
    <w:rPr>
      <w:rFonts w:eastAsia="OpenSymbol"/>
    </w:rPr>
  </w:style>
  <w:style w:type="character" w:customStyle="1" w:styleId="ListLabel269">
    <w:name w:val="ListLabel 269"/>
    <w:rsid w:val="00856B32"/>
    <w:rPr>
      <w:rFonts w:eastAsia="OpenSymbol"/>
    </w:rPr>
  </w:style>
  <w:style w:type="character" w:customStyle="1" w:styleId="ListLabel268">
    <w:name w:val="ListLabel 268"/>
    <w:rsid w:val="00856B32"/>
    <w:rPr>
      <w:rFonts w:eastAsia="OpenSymbol"/>
    </w:rPr>
  </w:style>
  <w:style w:type="character" w:customStyle="1" w:styleId="ListLabel267">
    <w:name w:val="ListLabel 267"/>
    <w:rsid w:val="00856B32"/>
    <w:rPr>
      <w:rFonts w:eastAsia="OpenSymbol"/>
    </w:rPr>
  </w:style>
  <w:style w:type="character" w:customStyle="1" w:styleId="ListLabel266">
    <w:name w:val="ListLabel 266"/>
    <w:rsid w:val="00856B32"/>
    <w:rPr>
      <w:rFonts w:eastAsia="OpenSymbol"/>
    </w:rPr>
  </w:style>
  <w:style w:type="character" w:customStyle="1" w:styleId="ListLabel265">
    <w:name w:val="ListLabel 265"/>
    <w:rsid w:val="00856B32"/>
    <w:rPr>
      <w:rFonts w:eastAsia="OpenSymbol"/>
    </w:rPr>
  </w:style>
  <w:style w:type="character" w:customStyle="1" w:styleId="ListLabel264">
    <w:name w:val="ListLabel 264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263">
    <w:name w:val="ListLabel 263"/>
    <w:rsid w:val="00856B32"/>
    <w:rPr>
      <w:rFonts w:eastAsia="OpenSymbol"/>
    </w:rPr>
  </w:style>
  <w:style w:type="character" w:customStyle="1" w:styleId="ListLabel262">
    <w:name w:val="ListLabel 262"/>
    <w:rsid w:val="00856B32"/>
    <w:rPr>
      <w:rFonts w:eastAsia="OpenSymbol"/>
    </w:rPr>
  </w:style>
  <w:style w:type="character" w:customStyle="1" w:styleId="ListLabel261">
    <w:name w:val="ListLabel 261"/>
    <w:rsid w:val="00856B32"/>
    <w:rPr>
      <w:rFonts w:eastAsia="OpenSymbol"/>
    </w:rPr>
  </w:style>
  <w:style w:type="character" w:customStyle="1" w:styleId="ListLabel260">
    <w:name w:val="ListLabel 260"/>
    <w:rsid w:val="00856B32"/>
    <w:rPr>
      <w:rFonts w:eastAsia="OpenSymbol"/>
    </w:rPr>
  </w:style>
  <w:style w:type="character" w:customStyle="1" w:styleId="ListLabel259">
    <w:name w:val="ListLabel 259"/>
    <w:rsid w:val="00856B32"/>
    <w:rPr>
      <w:rFonts w:eastAsia="OpenSymbol"/>
    </w:rPr>
  </w:style>
  <w:style w:type="character" w:customStyle="1" w:styleId="ListLabel258">
    <w:name w:val="ListLabel 258"/>
    <w:rsid w:val="00856B32"/>
    <w:rPr>
      <w:rFonts w:eastAsia="OpenSymbol"/>
    </w:rPr>
  </w:style>
  <w:style w:type="character" w:customStyle="1" w:styleId="ListLabel257">
    <w:name w:val="ListLabel 257"/>
    <w:rsid w:val="00856B32"/>
    <w:rPr>
      <w:rFonts w:eastAsia="OpenSymbol"/>
    </w:rPr>
  </w:style>
  <w:style w:type="character" w:customStyle="1" w:styleId="ListLabel256">
    <w:name w:val="ListLabel 256"/>
    <w:rsid w:val="00856B32"/>
    <w:rPr>
      <w:rFonts w:eastAsia="OpenSymbol"/>
    </w:rPr>
  </w:style>
  <w:style w:type="character" w:customStyle="1" w:styleId="ListLabel255">
    <w:name w:val="ListLabel 255"/>
    <w:rsid w:val="00856B32"/>
    <w:rPr>
      <w:rFonts w:eastAsia="OpenSymbol"/>
      <w:sz w:val="22"/>
    </w:rPr>
  </w:style>
  <w:style w:type="character" w:customStyle="1" w:styleId="ListLabel254">
    <w:name w:val="ListLabel 254"/>
    <w:rsid w:val="00856B32"/>
    <w:rPr>
      <w:rFonts w:ascii="Arial" w:eastAsia="Arial" w:hAnsi="Arial" w:cs="Arial"/>
      <w:b w:val="0"/>
      <w:sz w:val="16"/>
    </w:rPr>
  </w:style>
  <w:style w:type="character" w:customStyle="1" w:styleId="ListLabel253">
    <w:name w:val="ListLabel 253"/>
    <w:rsid w:val="00856B32"/>
    <w:rPr>
      <w:rFonts w:eastAsia="OpenSymbol"/>
    </w:rPr>
  </w:style>
  <w:style w:type="character" w:customStyle="1" w:styleId="ListLabel252">
    <w:name w:val="ListLabel 252"/>
    <w:rsid w:val="00856B32"/>
    <w:rPr>
      <w:rFonts w:eastAsia="OpenSymbol"/>
    </w:rPr>
  </w:style>
  <w:style w:type="character" w:customStyle="1" w:styleId="ListLabel251">
    <w:name w:val="ListLabel 251"/>
    <w:rsid w:val="00856B32"/>
    <w:rPr>
      <w:rFonts w:eastAsia="OpenSymbol"/>
    </w:rPr>
  </w:style>
  <w:style w:type="character" w:customStyle="1" w:styleId="ListLabel250">
    <w:name w:val="ListLabel 250"/>
    <w:rsid w:val="00856B32"/>
    <w:rPr>
      <w:rFonts w:eastAsia="OpenSymbol"/>
    </w:rPr>
  </w:style>
  <w:style w:type="character" w:customStyle="1" w:styleId="ListLabel249">
    <w:name w:val="ListLabel 249"/>
    <w:rsid w:val="00856B32"/>
    <w:rPr>
      <w:rFonts w:eastAsia="OpenSymbol"/>
    </w:rPr>
  </w:style>
  <w:style w:type="character" w:customStyle="1" w:styleId="ListLabel248">
    <w:name w:val="ListLabel 248"/>
    <w:rsid w:val="00856B32"/>
    <w:rPr>
      <w:rFonts w:eastAsia="OpenSymbol"/>
    </w:rPr>
  </w:style>
  <w:style w:type="character" w:customStyle="1" w:styleId="ListLabel247">
    <w:name w:val="ListLabel 247"/>
    <w:rsid w:val="00856B32"/>
    <w:rPr>
      <w:rFonts w:eastAsia="OpenSymbol"/>
    </w:rPr>
  </w:style>
  <w:style w:type="character" w:customStyle="1" w:styleId="ListLabel246">
    <w:name w:val="ListLabel 246"/>
    <w:rsid w:val="00856B32"/>
    <w:rPr>
      <w:rFonts w:eastAsia="OpenSymbol"/>
    </w:rPr>
  </w:style>
  <w:style w:type="character" w:customStyle="1" w:styleId="ListLabel245">
    <w:name w:val="ListLabel 245"/>
    <w:rsid w:val="00856B32"/>
    <w:rPr>
      <w:rFonts w:eastAsia="OpenSymbol"/>
    </w:rPr>
  </w:style>
  <w:style w:type="character" w:customStyle="1" w:styleId="ListLabel244">
    <w:name w:val="ListLabel 244"/>
    <w:rsid w:val="00856B32"/>
    <w:rPr>
      <w:rFonts w:eastAsia="OpenSymbol"/>
    </w:rPr>
  </w:style>
  <w:style w:type="character" w:customStyle="1" w:styleId="ListLabel243">
    <w:name w:val="ListLabel 243"/>
    <w:rsid w:val="00856B32"/>
    <w:rPr>
      <w:rFonts w:eastAsia="OpenSymbol"/>
    </w:rPr>
  </w:style>
  <w:style w:type="character" w:customStyle="1" w:styleId="ListLabel242">
    <w:name w:val="ListLabel 242"/>
    <w:rsid w:val="00856B32"/>
    <w:rPr>
      <w:rFonts w:eastAsia="OpenSymbol"/>
    </w:rPr>
  </w:style>
  <w:style w:type="character" w:customStyle="1" w:styleId="ListLabel241">
    <w:name w:val="ListLabel 241"/>
    <w:rsid w:val="00856B32"/>
    <w:rPr>
      <w:rFonts w:eastAsia="OpenSymbol"/>
    </w:rPr>
  </w:style>
  <w:style w:type="character" w:customStyle="1" w:styleId="ListLabel240">
    <w:name w:val="ListLabel 240"/>
    <w:rsid w:val="00856B32"/>
    <w:rPr>
      <w:rFonts w:eastAsia="OpenSymbol"/>
    </w:rPr>
  </w:style>
  <w:style w:type="character" w:customStyle="1" w:styleId="ListLabel239">
    <w:name w:val="ListLabel 239"/>
    <w:rsid w:val="00856B32"/>
    <w:rPr>
      <w:rFonts w:eastAsia="OpenSymbol"/>
    </w:rPr>
  </w:style>
  <w:style w:type="character" w:customStyle="1" w:styleId="ListLabel238">
    <w:name w:val="ListLabel 238"/>
    <w:rsid w:val="00856B32"/>
    <w:rPr>
      <w:rFonts w:eastAsia="OpenSymbol"/>
    </w:rPr>
  </w:style>
  <w:style w:type="character" w:customStyle="1" w:styleId="ListLabel237">
    <w:name w:val="ListLabel 237"/>
    <w:rsid w:val="00856B32"/>
    <w:rPr>
      <w:rFonts w:eastAsia="OpenSymbol"/>
    </w:rPr>
  </w:style>
  <w:style w:type="character" w:customStyle="1" w:styleId="ListLabel236">
    <w:name w:val="ListLabel 236"/>
    <w:rsid w:val="00856B32"/>
    <w:rPr>
      <w:rFonts w:eastAsia="OpenSymbol"/>
    </w:rPr>
  </w:style>
  <w:style w:type="character" w:customStyle="1" w:styleId="ListLabel235">
    <w:name w:val="ListLabel 235"/>
    <w:rsid w:val="00856B32"/>
    <w:rPr>
      <w:rFonts w:eastAsia="OpenSymbol"/>
    </w:rPr>
  </w:style>
  <w:style w:type="character" w:customStyle="1" w:styleId="ListLabel234">
    <w:name w:val="ListLabel 234"/>
    <w:rsid w:val="00856B32"/>
    <w:rPr>
      <w:rFonts w:eastAsia="OpenSymbol"/>
    </w:rPr>
  </w:style>
  <w:style w:type="character" w:customStyle="1" w:styleId="ListLabel233">
    <w:name w:val="ListLabel 233"/>
    <w:rsid w:val="00856B32"/>
    <w:rPr>
      <w:rFonts w:eastAsia="OpenSymbol"/>
    </w:rPr>
  </w:style>
  <w:style w:type="character" w:customStyle="1" w:styleId="ListLabel232">
    <w:name w:val="ListLabel 232"/>
    <w:rsid w:val="00856B32"/>
    <w:rPr>
      <w:rFonts w:eastAsia="OpenSymbol"/>
    </w:rPr>
  </w:style>
  <w:style w:type="character" w:customStyle="1" w:styleId="ListLabel231">
    <w:name w:val="ListLabel 231"/>
    <w:rsid w:val="00856B32"/>
    <w:rPr>
      <w:rFonts w:eastAsia="OpenSymbol"/>
    </w:rPr>
  </w:style>
  <w:style w:type="character" w:customStyle="1" w:styleId="ListLabel230">
    <w:name w:val="ListLabel 230"/>
    <w:rsid w:val="00856B32"/>
    <w:rPr>
      <w:rFonts w:eastAsia="OpenSymbol"/>
    </w:rPr>
  </w:style>
  <w:style w:type="character" w:customStyle="1" w:styleId="ListLabel229">
    <w:name w:val="ListLabel 229"/>
    <w:rsid w:val="00856B32"/>
    <w:rPr>
      <w:rFonts w:eastAsia="OpenSymbol"/>
    </w:rPr>
  </w:style>
  <w:style w:type="character" w:customStyle="1" w:styleId="ListLabel228">
    <w:name w:val="ListLabel 228"/>
    <w:rsid w:val="00856B32"/>
    <w:rPr>
      <w:rFonts w:eastAsia="OpenSymbol"/>
    </w:rPr>
  </w:style>
  <w:style w:type="character" w:customStyle="1" w:styleId="ListLabel227">
    <w:name w:val="ListLabel 227"/>
    <w:rsid w:val="00856B32"/>
    <w:rPr>
      <w:rFonts w:eastAsia="OpenSymbol"/>
      <w:sz w:val="24"/>
    </w:rPr>
  </w:style>
  <w:style w:type="character" w:customStyle="1" w:styleId="ListLabel226">
    <w:name w:val="ListLabel 226"/>
    <w:rsid w:val="00856B32"/>
    <w:rPr>
      <w:rFonts w:eastAsia="OpenSymbol"/>
    </w:rPr>
  </w:style>
  <w:style w:type="character" w:customStyle="1" w:styleId="ListLabel225">
    <w:name w:val="ListLabel 225"/>
    <w:rsid w:val="00856B32"/>
    <w:rPr>
      <w:rFonts w:eastAsia="OpenSymbol"/>
    </w:rPr>
  </w:style>
  <w:style w:type="character" w:customStyle="1" w:styleId="ListLabel224">
    <w:name w:val="ListLabel 224"/>
    <w:rsid w:val="00856B32"/>
    <w:rPr>
      <w:rFonts w:eastAsia="OpenSymbol"/>
    </w:rPr>
  </w:style>
  <w:style w:type="character" w:customStyle="1" w:styleId="ListLabel223">
    <w:name w:val="ListLabel 223"/>
    <w:rsid w:val="00856B32"/>
    <w:rPr>
      <w:rFonts w:eastAsia="OpenSymbol"/>
    </w:rPr>
  </w:style>
  <w:style w:type="character" w:customStyle="1" w:styleId="ListLabel222">
    <w:name w:val="ListLabel 222"/>
    <w:rsid w:val="00856B32"/>
    <w:rPr>
      <w:rFonts w:eastAsia="OpenSymbol"/>
    </w:rPr>
  </w:style>
  <w:style w:type="character" w:customStyle="1" w:styleId="ListLabel221">
    <w:name w:val="ListLabel 221"/>
    <w:rsid w:val="00856B32"/>
    <w:rPr>
      <w:rFonts w:eastAsia="OpenSymbol"/>
    </w:rPr>
  </w:style>
  <w:style w:type="character" w:customStyle="1" w:styleId="ListLabel220">
    <w:name w:val="ListLabel 220"/>
    <w:rsid w:val="00856B32"/>
    <w:rPr>
      <w:rFonts w:eastAsia="OpenSymbol"/>
    </w:rPr>
  </w:style>
  <w:style w:type="character" w:customStyle="1" w:styleId="ListLabel219">
    <w:name w:val="ListLabel 219"/>
    <w:rsid w:val="00856B32"/>
    <w:rPr>
      <w:rFonts w:eastAsia="OpenSymbol"/>
    </w:rPr>
  </w:style>
  <w:style w:type="character" w:customStyle="1" w:styleId="ListLabel218">
    <w:name w:val="ListLabel 218"/>
    <w:rsid w:val="00856B32"/>
    <w:rPr>
      <w:rFonts w:eastAsia="OpenSymbol"/>
    </w:rPr>
  </w:style>
  <w:style w:type="character" w:customStyle="1" w:styleId="ListLabel217">
    <w:name w:val="ListLabel 217"/>
    <w:rsid w:val="00856B32"/>
    <w:rPr>
      <w:rFonts w:eastAsia="OpenSymbol"/>
    </w:rPr>
  </w:style>
  <w:style w:type="character" w:customStyle="1" w:styleId="ListLabel216">
    <w:name w:val="ListLabel 216"/>
    <w:rsid w:val="00856B32"/>
    <w:rPr>
      <w:rFonts w:eastAsia="OpenSymbol"/>
    </w:rPr>
  </w:style>
  <w:style w:type="character" w:customStyle="1" w:styleId="ListLabel215">
    <w:name w:val="ListLabel 215"/>
    <w:rsid w:val="00856B32"/>
    <w:rPr>
      <w:rFonts w:eastAsia="OpenSymbol"/>
    </w:rPr>
  </w:style>
  <w:style w:type="character" w:customStyle="1" w:styleId="ListLabel214">
    <w:name w:val="ListLabel 214"/>
    <w:rsid w:val="00856B32"/>
    <w:rPr>
      <w:rFonts w:eastAsia="OpenSymbol"/>
    </w:rPr>
  </w:style>
  <w:style w:type="character" w:customStyle="1" w:styleId="ListLabel213">
    <w:name w:val="ListLabel 213"/>
    <w:rsid w:val="00856B32"/>
    <w:rPr>
      <w:rFonts w:eastAsia="OpenSymbol"/>
    </w:rPr>
  </w:style>
  <w:style w:type="character" w:customStyle="1" w:styleId="ListLabel211">
    <w:name w:val="ListLabel 211"/>
    <w:rsid w:val="00856B32"/>
    <w:rPr>
      <w:rFonts w:eastAsia="OpenSymbol"/>
    </w:rPr>
  </w:style>
  <w:style w:type="character" w:customStyle="1" w:styleId="ListLabel210">
    <w:name w:val="ListLabel 210"/>
    <w:rsid w:val="00856B32"/>
    <w:rPr>
      <w:rFonts w:eastAsia="OpenSymbol"/>
    </w:rPr>
  </w:style>
  <w:style w:type="character" w:customStyle="1" w:styleId="ListLabel209">
    <w:name w:val="ListLabel 209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208">
    <w:name w:val="ListLabel 208"/>
    <w:rsid w:val="00856B32"/>
    <w:rPr>
      <w:rFonts w:eastAsia="OpenSymbol"/>
    </w:rPr>
  </w:style>
  <w:style w:type="character" w:customStyle="1" w:styleId="ListLabel207">
    <w:name w:val="ListLabel 207"/>
    <w:rsid w:val="00856B32"/>
    <w:rPr>
      <w:rFonts w:eastAsia="OpenSymbol"/>
    </w:rPr>
  </w:style>
  <w:style w:type="character" w:customStyle="1" w:styleId="ListLabel206">
    <w:name w:val="ListLabel 206"/>
    <w:rsid w:val="00856B32"/>
    <w:rPr>
      <w:rFonts w:eastAsia="OpenSymbol"/>
    </w:rPr>
  </w:style>
  <w:style w:type="character" w:customStyle="1" w:styleId="ListLabel205">
    <w:name w:val="ListLabel 205"/>
    <w:rsid w:val="00856B32"/>
    <w:rPr>
      <w:rFonts w:eastAsia="OpenSymbol"/>
    </w:rPr>
  </w:style>
  <w:style w:type="character" w:customStyle="1" w:styleId="ListLabel204">
    <w:name w:val="ListLabel 204"/>
    <w:rsid w:val="00856B32"/>
    <w:rPr>
      <w:rFonts w:eastAsia="OpenSymbol"/>
    </w:rPr>
  </w:style>
  <w:style w:type="character" w:customStyle="1" w:styleId="ListLabel203">
    <w:name w:val="ListLabel 203"/>
    <w:rsid w:val="00856B32"/>
    <w:rPr>
      <w:rFonts w:eastAsia="OpenSymbol"/>
    </w:rPr>
  </w:style>
  <w:style w:type="character" w:customStyle="1" w:styleId="ListLabel202">
    <w:name w:val="ListLabel 202"/>
    <w:rsid w:val="00856B32"/>
    <w:rPr>
      <w:rFonts w:eastAsia="OpenSymbol"/>
    </w:rPr>
  </w:style>
  <w:style w:type="character" w:customStyle="1" w:styleId="ListLabel201">
    <w:name w:val="ListLabel 201"/>
    <w:rsid w:val="00856B32"/>
    <w:rPr>
      <w:rFonts w:eastAsia="OpenSymbol"/>
    </w:rPr>
  </w:style>
  <w:style w:type="character" w:customStyle="1" w:styleId="ListLabel200">
    <w:name w:val="ListLabel 200"/>
    <w:rsid w:val="00856B32"/>
    <w:rPr>
      <w:rFonts w:eastAsia="OpenSymbol"/>
      <w:sz w:val="22"/>
    </w:rPr>
  </w:style>
  <w:style w:type="character" w:customStyle="1" w:styleId="ListLabel199">
    <w:name w:val="ListLabel 199"/>
    <w:rsid w:val="00856B32"/>
    <w:rPr>
      <w:rFonts w:eastAsia="OpenSymbol"/>
    </w:rPr>
  </w:style>
  <w:style w:type="character" w:customStyle="1" w:styleId="ListLabel198">
    <w:name w:val="ListLabel 198"/>
    <w:rsid w:val="00856B32"/>
    <w:rPr>
      <w:rFonts w:eastAsia="OpenSymbol"/>
    </w:rPr>
  </w:style>
  <w:style w:type="character" w:customStyle="1" w:styleId="ListLabel197">
    <w:name w:val="ListLabel 197"/>
    <w:rsid w:val="00856B32"/>
    <w:rPr>
      <w:rFonts w:eastAsia="OpenSymbol"/>
    </w:rPr>
  </w:style>
  <w:style w:type="character" w:customStyle="1" w:styleId="ListLabel196">
    <w:name w:val="ListLabel 196"/>
    <w:rsid w:val="00856B32"/>
    <w:rPr>
      <w:rFonts w:eastAsia="OpenSymbol"/>
    </w:rPr>
  </w:style>
  <w:style w:type="character" w:customStyle="1" w:styleId="ListLabel195">
    <w:name w:val="ListLabel 195"/>
    <w:rsid w:val="00856B32"/>
    <w:rPr>
      <w:rFonts w:eastAsia="OpenSymbol"/>
    </w:rPr>
  </w:style>
  <w:style w:type="character" w:customStyle="1" w:styleId="ListLabel194">
    <w:name w:val="ListLabel 194"/>
    <w:rsid w:val="00856B32"/>
    <w:rPr>
      <w:rFonts w:eastAsia="OpenSymbol"/>
    </w:rPr>
  </w:style>
  <w:style w:type="character" w:customStyle="1" w:styleId="ListLabel193">
    <w:name w:val="ListLabel 193"/>
    <w:rsid w:val="00856B32"/>
    <w:rPr>
      <w:rFonts w:eastAsia="OpenSymbol"/>
    </w:rPr>
  </w:style>
  <w:style w:type="character" w:customStyle="1" w:styleId="ListLabel192">
    <w:name w:val="ListLabel 192"/>
    <w:rsid w:val="00856B32"/>
    <w:rPr>
      <w:rFonts w:eastAsia="OpenSymbol"/>
    </w:rPr>
  </w:style>
  <w:style w:type="character" w:customStyle="1" w:styleId="ListLabel191">
    <w:name w:val="ListLabel 191"/>
    <w:rsid w:val="00856B32"/>
    <w:rPr>
      <w:rFonts w:eastAsia="OpenSymbol"/>
    </w:rPr>
  </w:style>
  <w:style w:type="character" w:customStyle="1" w:styleId="ListLabel190">
    <w:name w:val="ListLabel 190"/>
    <w:rsid w:val="00856B32"/>
    <w:rPr>
      <w:rFonts w:eastAsia="OpenSymbol"/>
    </w:rPr>
  </w:style>
  <w:style w:type="character" w:customStyle="1" w:styleId="ListLabel189">
    <w:name w:val="ListLabel 189"/>
    <w:rsid w:val="00856B32"/>
    <w:rPr>
      <w:rFonts w:eastAsia="OpenSymbol"/>
    </w:rPr>
  </w:style>
  <w:style w:type="character" w:customStyle="1" w:styleId="ListLabel188">
    <w:name w:val="ListLabel 188"/>
    <w:rsid w:val="00856B32"/>
    <w:rPr>
      <w:rFonts w:eastAsia="OpenSymbol"/>
    </w:rPr>
  </w:style>
  <w:style w:type="character" w:customStyle="1" w:styleId="ListLabel187">
    <w:name w:val="ListLabel 187"/>
    <w:rsid w:val="00856B32"/>
    <w:rPr>
      <w:rFonts w:eastAsia="OpenSymbol"/>
    </w:rPr>
  </w:style>
  <w:style w:type="character" w:customStyle="1" w:styleId="ListLabel186">
    <w:name w:val="ListLabel 186"/>
    <w:rsid w:val="00856B32"/>
    <w:rPr>
      <w:rFonts w:eastAsia="OpenSymbol"/>
    </w:rPr>
  </w:style>
  <w:style w:type="character" w:customStyle="1" w:styleId="ListLabel185">
    <w:name w:val="ListLabel 185"/>
    <w:rsid w:val="00856B32"/>
    <w:rPr>
      <w:rFonts w:eastAsia="OpenSymbol"/>
    </w:rPr>
  </w:style>
  <w:style w:type="character" w:customStyle="1" w:styleId="ListLabel184">
    <w:name w:val="ListLabel 184"/>
    <w:rsid w:val="00856B32"/>
    <w:rPr>
      <w:rFonts w:eastAsia="OpenSymbol"/>
    </w:rPr>
  </w:style>
  <w:style w:type="character" w:customStyle="1" w:styleId="ListLabel183">
    <w:name w:val="ListLabel 183"/>
    <w:rsid w:val="00856B32"/>
    <w:rPr>
      <w:rFonts w:eastAsia="OpenSymbol"/>
    </w:rPr>
  </w:style>
  <w:style w:type="character" w:customStyle="1" w:styleId="ListLabel182">
    <w:name w:val="ListLabel 182"/>
    <w:rsid w:val="00856B32"/>
    <w:rPr>
      <w:rFonts w:eastAsia="OpenSymbol"/>
    </w:rPr>
  </w:style>
  <w:style w:type="character" w:customStyle="1" w:styleId="ListLabel181">
    <w:name w:val="ListLabel 181"/>
    <w:rsid w:val="00856B32"/>
    <w:rPr>
      <w:rFonts w:eastAsia="OpenSymbol"/>
    </w:rPr>
  </w:style>
  <w:style w:type="character" w:customStyle="1" w:styleId="ListLabel180">
    <w:name w:val="ListLabel 180"/>
    <w:rsid w:val="00856B32"/>
    <w:rPr>
      <w:rFonts w:eastAsia="OpenSymbol"/>
    </w:rPr>
  </w:style>
  <w:style w:type="character" w:customStyle="1" w:styleId="ListLabel179">
    <w:name w:val="ListLabel 179"/>
    <w:rsid w:val="00856B32"/>
    <w:rPr>
      <w:rFonts w:eastAsia="OpenSymbol"/>
    </w:rPr>
  </w:style>
  <w:style w:type="character" w:customStyle="1" w:styleId="ListLabel178">
    <w:name w:val="ListLabel 178"/>
    <w:rsid w:val="00856B32"/>
    <w:rPr>
      <w:rFonts w:eastAsia="OpenSymbol"/>
    </w:rPr>
  </w:style>
  <w:style w:type="character" w:customStyle="1" w:styleId="ListLabel177">
    <w:name w:val="ListLabel 177"/>
    <w:rsid w:val="00856B32"/>
    <w:rPr>
      <w:rFonts w:eastAsia="OpenSymbol"/>
    </w:rPr>
  </w:style>
  <w:style w:type="character" w:customStyle="1" w:styleId="ListLabel176">
    <w:name w:val="ListLabel 176"/>
    <w:rsid w:val="00856B32"/>
    <w:rPr>
      <w:rFonts w:eastAsia="OpenSymbol"/>
    </w:rPr>
  </w:style>
  <w:style w:type="character" w:customStyle="1" w:styleId="ListLabel175">
    <w:name w:val="ListLabel 175"/>
    <w:rsid w:val="00856B32"/>
    <w:rPr>
      <w:rFonts w:eastAsia="OpenSymbol"/>
    </w:rPr>
  </w:style>
  <w:style w:type="character" w:customStyle="1" w:styleId="ListLabel174">
    <w:name w:val="ListLabel 174"/>
    <w:rsid w:val="00856B32"/>
    <w:rPr>
      <w:rFonts w:eastAsia="OpenSymbol"/>
    </w:rPr>
  </w:style>
  <w:style w:type="character" w:customStyle="1" w:styleId="ListLabel173">
    <w:name w:val="ListLabel 173"/>
    <w:rsid w:val="00856B32"/>
    <w:rPr>
      <w:rFonts w:eastAsia="OpenSymbol"/>
      <w:sz w:val="24"/>
    </w:rPr>
  </w:style>
  <w:style w:type="character" w:customStyle="1" w:styleId="ListLabel172">
    <w:name w:val="ListLabel 172"/>
    <w:rsid w:val="00856B32"/>
    <w:rPr>
      <w:rFonts w:eastAsia="OpenSymbol"/>
    </w:rPr>
  </w:style>
  <w:style w:type="character" w:customStyle="1" w:styleId="ListLabel171">
    <w:name w:val="ListLabel 171"/>
    <w:rsid w:val="00856B32"/>
    <w:rPr>
      <w:rFonts w:eastAsia="OpenSymbol"/>
    </w:rPr>
  </w:style>
  <w:style w:type="character" w:customStyle="1" w:styleId="ListLabel170">
    <w:name w:val="ListLabel 170"/>
    <w:rsid w:val="00856B32"/>
    <w:rPr>
      <w:rFonts w:eastAsia="OpenSymbol"/>
    </w:rPr>
  </w:style>
  <w:style w:type="character" w:customStyle="1" w:styleId="ListLabel169">
    <w:name w:val="ListLabel 169"/>
    <w:rsid w:val="00856B32"/>
    <w:rPr>
      <w:rFonts w:eastAsia="OpenSymbol"/>
    </w:rPr>
  </w:style>
  <w:style w:type="character" w:customStyle="1" w:styleId="ListLabel168">
    <w:name w:val="ListLabel 168"/>
    <w:rsid w:val="00856B32"/>
    <w:rPr>
      <w:rFonts w:eastAsia="OpenSymbol"/>
    </w:rPr>
  </w:style>
  <w:style w:type="character" w:customStyle="1" w:styleId="ListLabel167">
    <w:name w:val="ListLabel 167"/>
    <w:rsid w:val="00856B32"/>
    <w:rPr>
      <w:rFonts w:eastAsia="OpenSymbol"/>
    </w:rPr>
  </w:style>
  <w:style w:type="character" w:customStyle="1" w:styleId="ListLabel166">
    <w:name w:val="ListLabel 166"/>
    <w:rsid w:val="00856B32"/>
    <w:rPr>
      <w:rFonts w:eastAsia="OpenSymbol"/>
    </w:rPr>
  </w:style>
  <w:style w:type="character" w:customStyle="1" w:styleId="ListLabel165">
    <w:name w:val="ListLabel 165"/>
    <w:rsid w:val="00856B32"/>
    <w:rPr>
      <w:rFonts w:eastAsia="OpenSymbol"/>
    </w:rPr>
  </w:style>
  <w:style w:type="character" w:customStyle="1" w:styleId="ListLabel164">
    <w:name w:val="ListLabel 164"/>
    <w:rsid w:val="00856B32"/>
    <w:rPr>
      <w:rFonts w:eastAsia="OpenSymbol"/>
    </w:rPr>
  </w:style>
  <w:style w:type="character" w:customStyle="1" w:styleId="ListLabel163">
    <w:name w:val="ListLabel 163"/>
    <w:rsid w:val="00856B32"/>
    <w:rPr>
      <w:rFonts w:eastAsia="OpenSymbol"/>
    </w:rPr>
  </w:style>
  <w:style w:type="character" w:customStyle="1" w:styleId="ListLabel162">
    <w:name w:val="ListLabel 162"/>
    <w:rsid w:val="00856B32"/>
    <w:rPr>
      <w:rFonts w:eastAsia="OpenSymbol"/>
    </w:rPr>
  </w:style>
  <w:style w:type="character" w:customStyle="1" w:styleId="ListLabel161">
    <w:name w:val="ListLabel 161"/>
    <w:rsid w:val="00856B32"/>
    <w:rPr>
      <w:rFonts w:eastAsia="OpenSymbol"/>
    </w:rPr>
  </w:style>
  <w:style w:type="character" w:customStyle="1" w:styleId="ListLabel160">
    <w:name w:val="ListLabel 160"/>
    <w:rsid w:val="00856B32"/>
    <w:rPr>
      <w:rFonts w:eastAsia="OpenSymbol"/>
    </w:rPr>
  </w:style>
  <w:style w:type="character" w:customStyle="1" w:styleId="ListLabel159">
    <w:name w:val="ListLabel 159"/>
    <w:rsid w:val="00856B32"/>
    <w:rPr>
      <w:rFonts w:eastAsia="OpenSymbol"/>
    </w:rPr>
  </w:style>
  <w:style w:type="character" w:customStyle="1" w:styleId="ListLabel158">
    <w:name w:val="ListLabel 158"/>
    <w:rsid w:val="00856B32"/>
    <w:rPr>
      <w:rFonts w:eastAsia="OpenSymbol"/>
    </w:rPr>
  </w:style>
  <w:style w:type="character" w:customStyle="1" w:styleId="ListLabel157">
    <w:name w:val="ListLabel 157"/>
    <w:rsid w:val="00856B32"/>
    <w:rPr>
      <w:rFonts w:eastAsia="OpenSymbol"/>
    </w:rPr>
  </w:style>
  <w:style w:type="character" w:customStyle="1" w:styleId="ListLabel156">
    <w:name w:val="ListLabel 156"/>
    <w:rsid w:val="00856B32"/>
    <w:rPr>
      <w:rFonts w:eastAsia="OpenSymbol"/>
    </w:rPr>
  </w:style>
  <w:style w:type="character" w:customStyle="1" w:styleId="ListLabel155">
    <w:name w:val="ListLabel 155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154">
    <w:name w:val="ListLabel 154"/>
    <w:rsid w:val="00856B32"/>
    <w:rPr>
      <w:rFonts w:eastAsia="OpenSymbol"/>
    </w:rPr>
  </w:style>
  <w:style w:type="character" w:customStyle="1" w:styleId="ListLabel153">
    <w:name w:val="ListLabel 153"/>
    <w:rsid w:val="00856B32"/>
    <w:rPr>
      <w:rFonts w:eastAsia="OpenSymbol"/>
    </w:rPr>
  </w:style>
  <w:style w:type="character" w:customStyle="1" w:styleId="ListLabel152">
    <w:name w:val="ListLabel 152"/>
    <w:rsid w:val="00856B32"/>
    <w:rPr>
      <w:rFonts w:eastAsia="OpenSymbol"/>
    </w:rPr>
  </w:style>
  <w:style w:type="character" w:customStyle="1" w:styleId="ListLabel151">
    <w:name w:val="ListLabel 151"/>
    <w:rsid w:val="00856B32"/>
    <w:rPr>
      <w:rFonts w:eastAsia="OpenSymbol"/>
    </w:rPr>
  </w:style>
  <w:style w:type="character" w:customStyle="1" w:styleId="ListLabel150">
    <w:name w:val="ListLabel 150"/>
    <w:rsid w:val="00856B32"/>
    <w:rPr>
      <w:rFonts w:eastAsia="OpenSymbol"/>
    </w:rPr>
  </w:style>
  <w:style w:type="character" w:customStyle="1" w:styleId="ListLabel149">
    <w:name w:val="ListLabel 149"/>
    <w:rsid w:val="00856B32"/>
    <w:rPr>
      <w:rFonts w:eastAsia="OpenSymbol"/>
    </w:rPr>
  </w:style>
  <w:style w:type="character" w:customStyle="1" w:styleId="ListLabel148">
    <w:name w:val="ListLabel 148"/>
    <w:rsid w:val="00856B32"/>
    <w:rPr>
      <w:rFonts w:eastAsia="OpenSymbol"/>
    </w:rPr>
  </w:style>
  <w:style w:type="character" w:customStyle="1" w:styleId="ListLabel147">
    <w:name w:val="ListLabel 147"/>
    <w:rsid w:val="00856B32"/>
    <w:rPr>
      <w:rFonts w:eastAsia="OpenSymbol"/>
    </w:rPr>
  </w:style>
  <w:style w:type="character" w:customStyle="1" w:styleId="ListLabel146">
    <w:name w:val="ListLabel 146"/>
    <w:rsid w:val="00856B32"/>
    <w:rPr>
      <w:rFonts w:eastAsia="OpenSymbol"/>
      <w:sz w:val="22"/>
    </w:rPr>
  </w:style>
  <w:style w:type="character" w:customStyle="1" w:styleId="ListLabel145">
    <w:name w:val="ListLabel 145"/>
    <w:rsid w:val="00856B32"/>
    <w:rPr>
      <w:rFonts w:eastAsia="OpenSymbol"/>
    </w:rPr>
  </w:style>
  <w:style w:type="character" w:customStyle="1" w:styleId="ListLabel144">
    <w:name w:val="ListLabel 144"/>
    <w:rsid w:val="00856B32"/>
    <w:rPr>
      <w:rFonts w:eastAsia="OpenSymbol"/>
    </w:rPr>
  </w:style>
  <w:style w:type="character" w:customStyle="1" w:styleId="ListLabel143">
    <w:name w:val="ListLabel 143"/>
    <w:rsid w:val="00856B32"/>
    <w:rPr>
      <w:rFonts w:eastAsia="OpenSymbol"/>
    </w:rPr>
  </w:style>
  <w:style w:type="character" w:customStyle="1" w:styleId="ListLabel142">
    <w:name w:val="ListLabel 142"/>
    <w:rsid w:val="00856B32"/>
    <w:rPr>
      <w:rFonts w:eastAsia="OpenSymbol"/>
    </w:rPr>
  </w:style>
  <w:style w:type="character" w:customStyle="1" w:styleId="ListLabel141">
    <w:name w:val="ListLabel 141"/>
    <w:rsid w:val="00856B32"/>
    <w:rPr>
      <w:rFonts w:eastAsia="OpenSymbol"/>
    </w:rPr>
  </w:style>
  <w:style w:type="character" w:customStyle="1" w:styleId="ListLabel140">
    <w:name w:val="ListLabel 140"/>
    <w:rsid w:val="00856B32"/>
    <w:rPr>
      <w:rFonts w:eastAsia="OpenSymbol"/>
    </w:rPr>
  </w:style>
  <w:style w:type="character" w:customStyle="1" w:styleId="ListLabel139">
    <w:name w:val="ListLabel 139"/>
    <w:rsid w:val="00856B32"/>
    <w:rPr>
      <w:rFonts w:eastAsia="OpenSymbol"/>
    </w:rPr>
  </w:style>
  <w:style w:type="character" w:customStyle="1" w:styleId="ListLabel138">
    <w:name w:val="ListLabel 138"/>
    <w:rsid w:val="00856B32"/>
    <w:rPr>
      <w:rFonts w:eastAsia="OpenSymbol"/>
    </w:rPr>
  </w:style>
  <w:style w:type="character" w:customStyle="1" w:styleId="ListLabel137">
    <w:name w:val="ListLabel 137"/>
    <w:rsid w:val="00856B32"/>
    <w:rPr>
      <w:rFonts w:eastAsia="OpenSymbol"/>
    </w:rPr>
  </w:style>
  <w:style w:type="character" w:customStyle="1" w:styleId="ListLabel136">
    <w:name w:val="ListLabel 136"/>
    <w:rsid w:val="00856B32"/>
    <w:rPr>
      <w:rFonts w:eastAsia="OpenSymbol"/>
    </w:rPr>
  </w:style>
  <w:style w:type="character" w:customStyle="1" w:styleId="ListLabel135">
    <w:name w:val="ListLabel 135"/>
    <w:rsid w:val="00856B32"/>
    <w:rPr>
      <w:rFonts w:eastAsia="OpenSymbol"/>
    </w:rPr>
  </w:style>
  <w:style w:type="character" w:customStyle="1" w:styleId="ListLabel134">
    <w:name w:val="ListLabel 134"/>
    <w:rsid w:val="00856B32"/>
    <w:rPr>
      <w:rFonts w:eastAsia="OpenSymbol"/>
    </w:rPr>
  </w:style>
  <w:style w:type="character" w:customStyle="1" w:styleId="ListLabel133">
    <w:name w:val="ListLabel 133"/>
    <w:rsid w:val="00856B32"/>
    <w:rPr>
      <w:rFonts w:eastAsia="OpenSymbol"/>
    </w:rPr>
  </w:style>
  <w:style w:type="character" w:customStyle="1" w:styleId="ListLabel132">
    <w:name w:val="ListLabel 132"/>
    <w:rsid w:val="00856B32"/>
    <w:rPr>
      <w:rFonts w:eastAsia="OpenSymbol"/>
    </w:rPr>
  </w:style>
  <w:style w:type="character" w:customStyle="1" w:styleId="ListLabel131">
    <w:name w:val="ListLabel 131"/>
    <w:rsid w:val="00856B32"/>
    <w:rPr>
      <w:rFonts w:eastAsia="OpenSymbol"/>
    </w:rPr>
  </w:style>
  <w:style w:type="character" w:customStyle="1" w:styleId="ListLabel130">
    <w:name w:val="ListLabel 130"/>
    <w:rsid w:val="00856B32"/>
    <w:rPr>
      <w:rFonts w:eastAsia="OpenSymbol"/>
    </w:rPr>
  </w:style>
  <w:style w:type="character" w:customStyle="1" w:styleId="ListLabel129">
    <w:name w:val="ListLabel 129"/>
    <w:rsid w:val="00856B32"/>
    <w:rPr>
      <w:rFonts w:eastAsia="OpenSymbol"/>
    </w:rPr>
  </w:style>
  <w:style w:type="character" w:customStyle="1" w:styleId="ListLabel128">
    <w:name w:val="ListLabel 128"/>
    <w:rsid w:val="00856B32"/>
    <w:rPr>
      <w:rFonts w:eastAsia="OpenSymbol"/>
    </w:rPr>
  </w:style>
  <w:style w:type="character" w:customStyle="1" w:styleId="ListLabel127">
    <w:name w:val="ListLabel 127"/>
    <w:rsid w:val="00856B32"/>
    <w:rPr>
      <w:rFonts w:eastAsia="OpenSymbol"/>
    </w:rPr>
  </w:style>
  <w:style w:type="character" w:customStyle="1" w:styleId="ListLabel126">
    <w:name w:val="ListLabel 126"/>
    <w:rsid w:val="00856B32"/>
    <w:rPr>
      <w:rFonts w:eastAsia="OpenSymbol"/>
    </w:rPr>
  </w:style>
  <w:style w:type="character" w:customStyle="1" w:styleId="ListLabel125">
    <w:name w:val="ListLabel 125"/>
    <w:rsid w:val="00856B32"/>
    <w:rPr>
      <w:rFonts w:eastAsia="OpenSymbol"/>
    </w:rPr>
  </w:style>
  <w:style w:type="character" w:customStyle="1" w:styleId="ListLabel124">
    <w:name w:val="ListLabel 124"/>
    <w:rsid w:val="00856B32"/>
    <w:rPr>
      <w:rFonts w:eastAsia="OpenSymbol"/>
    </w:rPr>
  </w:style>
  <w:style w:type="character" w:customStyle="1" w:styleId="ListLabel123">
    <w:name w:val="ListLabel 123"/>
    <w:rsid w:val="00856B32"/>
    <w:rPr>
      <w:rFonts w:eastAsia="OpenSymbol"/>
    </w:rPr>
  </w:style>
  <w:style w:type="character" w:customStyle="1" w:styleId="ListLabel122">
    <w:name w:val="ListLabel 122"/>
    <w:rsid w:val="00856B32"/>
    <w:rPr>
      <w:rFonts w:eastAsia="OpenSymbol"/>
    </w:rPr>
  </w:style>
  <w:style w:type="character" w:customStyle="1" w:styleId="ListLabel121">
    <w:name w:val="ListLabel 121"/>
    <w:rsid w:val="00856B32"/>
    <w:rPr>
      <w:rFonts w:eastAsia="OpenSymbol"/>
    </w:rPr>
  </w:style>
  <w:style w:type="character" w:customStyle="1" w:styleId="ListLabel120">
    <w:name w:val="ListLabel 120"/>
    <w:rsid w:val="00856B32"/>
    <w:rPr>
      <w:rFonts w:eastAsia="OpenSymbol"/>
    </w:rPr>
  </w:style>
  <w:style w:type="character" w:customStyle="1" w:styleId="ListLabel119">
    <w:name w:val="ListLabel 119"/>
    <w:rsid w:val="00856B32"/>
    <w:rPr>
      <w:rFonts w:eastAsia="OpenSymbol"/>
      <w:sz w:val="24"/>
    </w:rPr>
  </w:style>
  <w:style w:type="character" w:customStyle="1" w:styleId="ListLabel118">
    <w:name w:val="ListLabel 118"/>
    <w:rsid w:val="00856B32"/>
    <w:rPr>
      <w:rFonts w:eastAsia="OpenSymbol"/>
    </w:rPr>
  </w:style>
  <w:style w:type="character" w:customStyle="1" w:styleId="ListLabel117">
    <w:name w:val="ListLabel 117"/>
    <w:rsid w:val="00856B32"/>
    <w:rPr>
      <w:rFonts w:eastAsia="OpenSymbol"/>
    </w:rPr>
  </w:style>
  <w:style w:type="character" w:customStyle="1" w:styleId="ListLabel116">
    <w:name w:val="ListLabel 116"/>
    <w:rsid w:val="00856B32"/>
    <w:rPr>
      <w:rFonts w:eastAsia="OpenSymbol"/>
    </w:rPr>
  </w:style>
  <w:style w:type="character" w:customStyle="1" w:styleId="ListLabel115">
    <w:name w:val="ListLabel 115"/>
    <w:rsid w:val="00856B32"/>
    <w:rPr>
      <w:rFonts w:eastAsia="OpenSymbol"/>
    </w:rPr>
  </w:style>
  <w:style w:type="character" w:customStyle="1" w:styleId="ListLabel114">
    <w:name w:val="ListLabel 114"/>
    <w:rsid w:val="00856B32"/>
    <w:rPr>
      <w:rFonts w:eastAsia="OpenSymbol"/>
    </w:rPr>
  </w:style>
  <w:style w:type="character" w:customStyle="1" w:styleId="ListLabel113">
    <w:name w:val="ListLabel 113"/>
    <w:rsid w:val="00856B32"/>
    <w:rPr>
      <w:rFonts w:eastAsia="OpenSymbol"/>
    </w:rPr>
  </w:style>
  <w:style w:type="character" w:customStyle="1" w:styleId="ListLabel112">
    <w:name w:val="ListLabel 112"/>
    <w:rsid w:val="00856B32"/>
    <w:rPr>
      <w:rFonts w:eastAsia="OpenSymbol"/>
    </w:rPr>
  </w:style>
  <w:style w:type="character" w:customStyle="1" w:styleId="ListLabel111">
    <w:name w:val="ListLabel 111"/>
    <w:rsid w:val="00856B32"/>
    <w:rPr>
      <w:rFonts w:eastAsia="OpenSymbol"/>
    </w:rPr>
  </w:style>
  <w:style w:type="character" w:customStyle="1" w:styleId="ListLabel110">
    <w:name w:val="ListLabel 110"/>
    <w:rsid w:val="00856B32"/>
    <w:rPr>
      <w:rFonts w:eastAsia="OpenSymbol"/>
    </w:rPr>
  </w:style>
  <w:style w:type="character" w:customStyle="1" w:styleId="ListLabel109">
    <w:name w:val="ListLabel 109"/>
    <w:rsid w:val="00856B32"/>
    <w:rPr>
      <w:rFonts w:eastAsia="OpenSymbol"/>
    </w:rPr>
  </w:style>
  <w:style w:type="character" w:customStyle="1" w:styleId="ListLabel108">
    <w:name w:val="ListLabel 108"/>
    <w:rsid w:val="00856B32"/>
    <w:rPr>
      <w:rFonts w:eastAsia="OpenSymbol"/>
    </w:rPr>
  </w:style>
  <w:style w:type="character" w:customStyle="1" w:styleId="ListLabel107">
    <w:name w:val="ListLabel 107"/>
    <w:rsid w:val="00856B32"/>
    <w:rPr>
      <w:rFonts w:eastAsia="OpenSymbol"/>
    </w:rPr>
  </w:style>
  <w:style w:type="character" w:customStyle="1" w:styleId="ListLabel106">
    <w:name w:val="ListLabel 106"/>
    <w:rsid w:val="00856B32"/>
    <w:rPr>
      <w:rFonts w:eastAsia="OpenSymbol"/>
    </w:rPr>
  </w:style>
  <w:style w:type="character" w:customStyle="1" w:styleId="ListLabel105">
    <w:name w:val="ListLabel 105"/>
    <w:rsid w:val="00856B32"/>
    <w:rPr>
      <w:rFonts w:eastAsia="OpenSymbol"/>
    </w:rPr>
  </w:style>
  <w:style w:type="character" w:customStyle="1" w:styleId="ListLabel104">
    <w:name w:val="ListLabel 104"/>
    <w:rsid w:val="00856B32"/>
    <w:rPr>
      <w:rFonts w:eastAsia="OpenSymbol"/>
    </w:rPr>
  </w:style>
  <w:style w:type="character" w:customStyle="1" w:styleId="ListLabel103">
    <w:name w:val="ListLabel 103"/>
    <w:rsid w:val="00856B32"/>
    <w:rPr>
      <w:rFonts w:eastAsia="OpenSymbol"/>
    </w:rPr>
  </w:style>
  <w:style w:type="character" w:customStyle="1" w:styleId="ListLabel102">
    <w:name w:val="ListLabel 102"/>
    <w:rsid w:val="00856B32"/>
    <w:rPr>
      <w:rFonts w:eastAsia="OpenSymbol"/>
    </w:rPr>
  </w:style>
  <w:style w:type="character" w:customStyle="1" w:styleId="ListLabel101">
    <w:name w:val="ListLabel 101"/>
    <w:rsid w:val="00856B32"/>
    <w:rPr>
      <w:rFonts w:ascii="Times New Roman" w:eastAsia="OpenSymbol" w:hAnsi="Times New Roman" w:cs="Times New Roman"/>
      <w:b/>
      <w:sz w:val="22"/>
    </w:rPr>
  </w:style>
  <w:style w:type="character" w:customStyle="1" w:styleId="ListLabel100">
    <w:name w:val="ListLabel 100"/>
    <w:rsid w:val="00856B32"/>
    <w:rPr>
      <w:rFonts w:eastAsia="OpenSymbol"/>
    </w:rPr>
  </w:style>
  <w:style w:type="character" w:customStyle="1" w:styleId="ListLabel99">
    <w:name w:val="ListLabel 99"/>
    <w:rsid w:val="00856B32"/>
    <w:rPr>
      <w:rFonts w:eastAsia="OpenSymbol"/>
    </w:rPr>
  </w:style>
  <w:style w:type="character" w:customStyle="1" w:styleId="ListLabel98">
    <w:name w:val="ListLabel 98"/>
    <w:rsid w:val="00856B32"/>
    <w:rPr>
      <w:rFonts w:eastAsia="OpenSymbol"/>
    </w:rPr>
  </w:style>
  <w:style w:type="character" w:customStyle="1" w:styleId="ListLabel97">
    <w:name w:val="ListLabel 97"/>
    <w:rsid w:val="00856B32"/>
    <w:rPr>
      <w:rFonts w:eastAsia="OpenSymbol"/>
    </w:rPr>
  </w:style>
  <w:style w:type="character" w:customStyle="1" w:styleId="ListLabel96">
    <w:name w:val="ListLabel 96"/>
    <w:rsid w:val="00856B32"/>
    <w:rPr>
      <w:rFonts w:eastAsia="OpenSymbol"/>
    </w:rPr>
  </w:style>
  <w:style w:type="character" w:customStyle="1" w:styleId="ListLabel95">
    <w:name w:val="ListLabel 95"/>
    <w:rsid w:val="00856B32"/>
    <w:rPr>
      <w:rFonts w:eastAsia="OpenSymbol"/>
    </w:rPr>
  </w:style>
  <w:style w:type="character" w:customStyle="1" w:styleId="ListLabel94">
    <w:name w:val="ListLabel 94"/>
    <w:rsid w:val="00856B32"/>
    <w:rPr>
      <w:rFonts w:eastAsia="OpenSymbol"/>
    </w:rPr>
  </w:style>
  <w:style w:type="character" w:customStyle="1" w:styleId="ListLabel93">
    <w:name w:val="ListLabel 93"/>
    <w:rsid w:val="00856B32"/>
    <w:rPr>
      <w:rFonts w:eastAsia="OpenSymbol"/>
    </w:rPr>
  </w:style>
  <w:style w:type="character" w:customStyle="1" w:styleId="ListLabel92">
    <w:name w:val="ListLabel 92"/>
    <w:rsid w:val="00856B32"/>
    <w:rPr>
      <w:rFonts w:eastAsia="OpenSymbol"/>
      <w:sz w:val="22"/>
    </w:rPr>
  </w:style>
  <w:style w:type="character" w:customStyle="1" w:styleId="ListLabel91">
    <w:name w:val="ListLabel 91"/>
    <w:rsid w:val="00856B32"/>
    <w:rPr>
      <w:rFonts w:eastAsia="OpenSymbol"/>
    </w:rPr>
  </w:style>
  <w:style w:type="character" w:customStyle="1" w:styleId="ListLabel90">
    <w:name w:val="ListLabel 90"/>
    <w:rsid w:val="00856B32"/>
    <w:rPr>
      <w:rFonts w:eastAsia="OpenSymbol"/>
    </w:rPr>
  </w:style>
  <w:style w:type="character" w:customStyle="1" w:styleId="ListLabel89">
    <w:name w:val="ListLabel 89"/>
    <w:rsid w:val="00856B32"/>
    <w:rPr>
      <w:rFonts w:eastAsia="OpenSymbol"/>
    </w:rPr>
  </w:style>
  <w:style w:type="character" w:customStyle="1" w:styleId="ListLabel88">
    <w:name w:val="ListLabel 88"/>
    <w:rsid w:val="00856B32"/>
    <w:rPr>
      <w:rFonts w:eastAsia="OpenSymbol"/>
    </w:rPr>
  </w:style>
  <w:style w:type="character" w:customStyle="1" w:styleId="ListLabel87">
    <w:name w:val="ListLabel 87"/>
    <w:rsid w:val="00856B32"/>
    <w:rPr>
      <w:rFonts w:eastAsia="OpenSymbol"/>
    </w:rPr>
  </w:style>
  <w:style w:type="character" w:customStyle="1" w:styleId="ListLabel86">
    <w:name w:val="ListLabel 86"/>
    <w:rsid w:val="00856B32"/>
    <w:rPr>
      <w:rFonts w:eastAsia="OpenSymbol"/>
    </w:rPr>
  </w:style>
  <w:style w:type="paragraph" w:customStyle="1" w:styleId="Assuntodocomentrio1">
    <w:name w:val="Assunto do comentário1"/>
    <w:rsid w:val="00856B32"/>
    <w:pPr>
      <w:suppressAutoHyphens/>
      <w:autoSpaceDE/>
      <w:autoSpaceDN/>
    </w:pPr>
    <w:rPr>
      <w:rFonts w:ascii="Calibri" w:eastAsia="Times New Roman" w:hAnsi="Calibri" w:cs="Liberation Serif"/>
      <w:b/>
      <w:color w:val="000000"/>
      <w:kern w:val="1"/>
      <w:sz w:val="20"/>
      <w:szCs w:val="24"/>
      <w:lang w:val="pt-BR" w:eastAsia="hi-IN" w:bidi="hi-IN"/>
    </w:rPr>
  </w:style>
  <w:style w:type="paragraph" w:customStyle="1" w:styleId="Textodecomentrio3">
    <w:name w:val="Texto de comentário3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notadefim1">
    <w:name w:val="Texto de nota de fim1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PargrafodaLista2">
    <w:name w:val="Parágrafo da Lista2"/>
    <w:basedOn w:val="Normal"/>
    <w:rsid w:val="00856B32"/>
    <w:pPr>
      <w:widowControl/>
      <w:suppressAutoHyphens/>
      <w:autoSpaceDE/>
      <w:autoSpaceDN/>
      <w:spacing w:after="200" w:line="276" w:lineRule="auto"/>
      <w:ind w:left="720"/>
    </w:pPr>
    <w:rPr>
      <w:rFonts w:eastAsia="Times New Roman"/>
      <w:color w:val="00000A"/>
      <w:kern w:val="1"/>
      <w:szCs w:val="24"/>
      <w:lang w:eastAsia="ar-SA" w:bidi="ar-SA"/>
    </w:rPr>
  </w:style>
  <w:style w:type="paragraph" w:customStyle="1" w:styleId="Textodenotaderodap1">
    <w:name w:val="Texto de nota de rodapé1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balo1">
    <w:name w:val="Texto de balão1"/>
    <w:basedOn w:val="Normal"/>
    <w:rsid w:val="00856B32"/>
    <w:pPr>
      <w:widowControl/>
      <w:suppressAutoHyphens/>
      <w:autoSpaceDE/>
      <w:autoSpaceDN/>
    </w:pPr>
    <w:rPr>
      <w:rFonts w:ascii="Tahoma" w:eastAsia="Tahoma" w:hAnsi="Tahoma" w:cs="Tahoma"/>
      <w:color w:val="00000A"/>
      <w:kern w:val="1"/>
      <w:sz w:val="16"/>
      <w:szCs w:val="24"/>
      <w:lang w:eastAsia="ar-SA" w:bidi="ar-SA"/>
    </w:rPr>
  </w:style>
  <w:style w:type="paragraph" w:customStyle="1" w:styleId="SemEspaamento2">
    <w:name w:val="Sem Espaçamento2"/>
    <w:rsid w:val="00856B32"/>
    <w:pPr>
      <w:widowControl/>
      <w:suppressAutoHyphens/>
      <w:autoSpaceDE/>
      <w:autoSpaceDN/>
    </w:pPr>
    <w:rPr>
      <w:rFonts w:ascii="Calibri" w:eastAsia="0" w:hAnsi="Calibri" w:cs="Liberation Serif"/>
      <w:color w:val="00000A"/>
      <w:kern w:val="1"/>
      <w:szCs w:val="24"/>
      <w:lang w:val="pt-BR" w:eastAsia="hi-IN" w:bidi="hi-IN"/>
    </w:rPr>
  </w:style>
  <w:style w:type="character" w:customStyle="1" w:styleId="Refdecomentrio4">
    <w:name w:val="Ref. de comentário4"/>
    <w:rsid w:val="00856B32"/>
    <w:rPr>
      <w:sz w:val="16"/>
    </w:rPr>
  </w:style>
  <w:style w:type="character" w:customStyle="1" w:styleId="Refdenotadefim9">
    <w:name w:val="Ref. de nota de fim9"/>
    <w:rsid w:val="00856B32"/>
    <w:rPr>
      <w:vertAlign w:val="superscript"/>
    </w:rPr>
  </w:style>
  <w:style w:type="character" w:customStyle="1" w:styleId="Refdenotaderodap18">
    <w:name w:val="Ref. de nota de rodapé18"/>
    <w:rsid w:val="00856B32"/>
    <w:rPr>
      <w:vertAlign w:val="superscript"/>
    </w:rPr>
  </w:style>
  <w:style w:type="character" w:customStyle="1" w:styleId="Fontepargpadro30">
    <w:name w:val="Fonte parág. padrão30"/>
    <w:rsid w:val="00856B32"/>
  </w:style>
  <w:style w:type="paragraph" w:customStyle="1" w:styleId="Assuntodocomentrio2">
    <w:name w:val="Assunto do comentário2"/>
    <w:rsid w:val="00856B32"/>
    <w:pPr>
      <w:suppressAutoHyphens/>
      <w:autoSpaceDE/>
      <w:autoSpaceDN/>
    </w:pPr>
    <w:rPr>
      <w:rFonts w:ascii="Calibri" w:eastAsia="Times New Roman" w:hAnsi="Calibri" w:cs="Liberation Serif"/>
      <w:b/>
      <w:color w:val="000000"/>
      <w:kern w:val="1"/>
      <w:sz w:val="20"/>
      <w:szCs w:val="24"/>
      <w:lang w:val="pt-BR" w:eastAsia="hi-IN" w:bidi="hi-IN"/>
    </w:rPr>
  </w:style>
  <w:style w:type="paragraph" w:customStyle="1" w:styleId="Textodecomentrio4">
    <w:name w:val="Texto de comentário4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notadefim2">
    <w:name w:val="Texto de nota de fim2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PargrafodaLista3">
    <w:name w:val="Parágrafo da Lista3"/>
    <w:basedOn w:val="Normal"/>
    <w:rsid w:val="00856B32"/>
    <w:pPr>
      <w:widowControl/>
      <w:suppressAutoHyphens/>
      <w:autoSpaceDE/>
      <w:autoSpaceDN/>
      <w:spacing w:after="200" w:line="276" w:lineRule="auto"/>
      <w:ind w:left="720"/>
    </w:pPr>
    <w:rPr>
      <w:rFonts w:eastAsia="Times New Roman"/>
      <w:color w:val="00000A"/>
      <w:kern w:val="1"/>
      <w:szCs w:val="24"/>
      <w:lang w:eastAsia="ar-SA" w:bidi="ar-SA"/>
    </w:rPr>
  </w:style>
  <w:style w:type="paragraph" w:customStyle="1" w:styleId="Textodenotaderodap2">
    <w:name w:val="Texto de nota de rodapé2"/>
    <w:basedOn w:val="Normal"/>
    <w:rsid w:val="00856B32"/>
    <w:pPr>
      <w:widowControl/>
      <w:suppressAutoHyphens/>
      <w:autoSpaceDE/>
      <w:autoSpaceDN/>
      <w:spacing w:after="200" w:line="276" w:lineRule="auto"/>
    </w:pPr>
    <w:rPr>
      <w:rFonts w:eastAsia="Times New Roman"/>
      <w:color w:val="00000A"/>
      <w:kern w:val="1"/>
      <w:sz w:val="20"/>
      <w:szCs w:val="24"/>
      <w:lang w:eastAsia="ar-SA" w:bidi="ar-SA"/>
    </w:rPr>
  </w:style>
  <w:style w:type="paragraph" w:customStyle="1" w:styleId="Textodebalo2">
    <w:name w:val="Texto de balão2"/>
    <w:basedOn w:val="Normal"/>
    <w:rsid w:val="00856B32"/>
    <w:pPr>
      <w:widowControl/>
      <w:suppressAutoHyphens/>
      <w:autoSpaceDE/>
      <w:autoSpaceDN/>
    </w:pPr>
    <w:rPr>
      <w:rFonts w:ascii="Tahoma" w:eastAsia="Tahoma" w:hAnsi="Tahoma" w:cs="Tahoma"/>
      <w:color w:val="00000A"/>
      <w:kern w:val="1"/>
      <w:sz w:val="16"/>
      <w:szCs w:val="24"/>
      <w:lang w:eastAsia="ar-SA" w:bidi="ar-SA"/>
    </w:rPr>
  </w:style>
  <w:style w:type="paragraph" w:customStyle="1" w:styleId="SemEspaamento3">
    <w:name w:val="Sem Espaçamento3"/>
    <w:rsid w:val="00856B32"/>
    <w:pPr>
      <w:widowControl/>
      <w:suppressAutoHyphens/>
      <w:autoSpaceDE/>
      <w:autoSpaceDN/>
    </w:pPr>
    <w:rPr>
      <w:rFonts w:ascii="Calibri" w:eastAsia="0" w:hAnsi="Calibri" w:cs="Liberation Serif"/>
      <w:color w:val="00000A"/>
      <w:kern w:val="1"/>
      <w:szCs w:val="24"/>
      <w:lang w:val="pt-BR" w:eastAsia="hi-IN" w:bidi="hi-IN"/>
    </w:rPr>
  </w:style>
  <w:style w:type="paragraph" w:customStyle="1" w:styleId="ql-align-center">
    <w:name w:val="ql-align-center"/>
    <w:basedOn w:val="Normal"/>
    <w:uiPriority w:val="99"/>
    <w:semiHidden/>
    <w:rsid w:val="00856B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doLivro5">
    <w:name w:val="Título do Livro5"/>
    <w:rsid w:val="00856B32"/>
    <w:rPr>
      <w:b/>
      <w:bCs/>
      <w:smallCaps/>
      <w:spacing w:val="5"/>
    </w:rPr>
  </w:style>
  <w:style w:type="character" w:customStyle="1" w:styleId="Refdenotaderodap19">
    <w:name w:val="Ref. de nota de rodapé19"/>
    <w:rsid w:val="00856B32"/>
    <w:rPr>
      <w:vertAlign w:val="superscript"/>
    </w:rPr>
  </w:style>
  <w:style w:type="character" w:customStyle="1" w:styleId="Forte1">
    <w:name w:val="Forte1"/>
    <w:rsid w:val="00856B32"/>
    <w:rPr>
      <w:b/>
      <w:bCs/>
    </w:rPr>
  </w:style>
  <w:style w:type="paragraph" w:customStyle="1" w:styleId="WW-ContedodaTabela1111111111111111111111111111111111111111111111111111111111111111">
    <w:name w:val="WW-Conteúdo da Tabela11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11">
    <w:name w:val="WW-Título da Tabela1111111111111111111111111111111111111111111111111111111111111111"/>
    <w:basedOn w:val="WW-ContedodaTabela11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11">
    <w:name w:val="WW-Conteúdo da Tabela1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1">
    <w:name w:val="WW-Título da Tabela111111111111111111111111111111111111111111111111111111111111111"/>
    <w:basedOn w:val="WW-ContedodaTabela1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1">
    <w:name w:val="WW-Conteúdo da Tabela1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1">
    <w:name w:val="WW-Título da Tabela11111111111111111111111111111111111111111111111111111111111111"/>
    <w:basedOn w:val="WW-ContedodaTabela1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1">
    <w:name w:val="WW-Conteúdo da Tabela1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1">
    <w:name w:val="WW-Título da Tabela1111111111111111111111111111111111111111111111111111111111111"/>
    <w:basedOn w:val="WW-ContedodaTabela1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1">
    <w:name w:val="WW-Conteúdo da Tabela1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1">
    <w:name w:val="WW-Título da Tabela111111111111111111111111111111111111111111111111111111111111"/>
    <w:basedOn w:val="WW-ContedodaTabela1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1">
    <w:name w:val="WW-Conteúdo da Tabela1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1">
    <w:name w:val="WW-Título da Tabela11111111111111111111111111111111111111111111111111111111111"/>
    <w:basedOn w:val="WW-ContedodaTabela1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1">
    <w:name w:val="WW-Conteúdo da Tabela1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1">
    <w:name w:val="WW-Título da Tabela1111111111111111111111111111111111111111111111111111111111"/>
    <w:basedOn w:val="WW-ContedodaTabela1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1">
    <w:name w:val="WW-Conteúdo da Tabela1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1">
    <w:name w:val="WW-Título da Tabela111111111111111111111111111111111111111111111111111111111"/>
    <w:basedOn w:val="WW-ContedodaTabela1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1">
    <w:name w:val="WW-Conteúdo da Tabela1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1">
    <w:name w:val="WW-Título da Tabela11111111111111111111111111111111111111111111111111111111"/>
    <w:basedOn w:val="WW-ContedodaTabela1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1">
    <w:name w:val="WW-Conteúdo da Tabela1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1">
    <w:name w:val="WW-Título da Tabela1111111111111111111111111111111111111111111111111111111"/>
    <w:basedOn w:val="WW-ContedodaTabela1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1">
    <w:name w:val="WW-Conteúdo da Tabela1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1">
    <w:name w:val="WW-Título da Tabela111111111111111111111111111111111111111111111111111111"/>
    <w:basedOn w:val="WW-ContedodaTabela1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1">
    <w:name w:val="WW-Conteúdo da Tabela1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1">
    <w:name w:val="WW-Título da Tabela11111111111111111111111111111111111111111111111111111"/>
    <w:basedOn w:val="WW-ContedodaTabela1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1">
    <w:name w:val="WW-Conteúdo da Tabela1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1">
    <w:name w:val="WW-Título da Tabela1111111111111111111111111111111111111111111111111111"/>
    <w:basedOn w:val="WW-ContedodaTabela1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1">
    <w:name w:val="WW-Conteúdo da Tabela1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1">
    <w:name w:val="WW-Título da Tabela111111111111111111111111111111111111111111111111111"/>
    <w:basedOn w:val="WW-ContedodaTabela1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1">
    <w:name w:val="WW-Conteúdo da Tabela1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1">
    <w:name w:val="WW-Título da Tabela11111111111111111111111111111111111111111111111111"/>
    <w:basedOn w:val="WW-ContedodaTabela1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1">
    <w:name w:val="WW-Conteúdo da Tabela1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1">
    <w:name w:val="WW-Título da Tabela1111111111111111111111111111111111111111111111111"/>
    <w:basedOn w:val="WW-ContedodaTabela1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1">
    <w:name w:val="WW-Conteúdo da Tabela1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1">
    <w:name w:val="WW-Título da Tabela111111111111111111111111111111111111111111111111"/>
    <w:basedOn w:val="WW-ContedodaTabela111111111111111111111111111111111111111111111111"/>
    <w:rsid w:val="00856B32"/>
    <w:pPr>
      <w:jc w:val="center"/>
    </w:pPr>
    <w:rPr>
      <w:b/>
      <w:bCs/>
      <w:i/>
      <w:iCs/>
    </w:rPr>
  </w:style>
  <w:style w:type="paragraph" w:customStyle="1" w:styleId="WW-ContedodaTabela11111111111111111111111111111111111111111111111">
    <w:name w:val="WW-Conteúdo da Tabela11111111111111111111111111111111111111111111111"/>
    <w:basedOn w:val="Corpodetexto"/>
    <w:rsid w:val="00856B32"/>
    <w:pPr>
      <w:widowControl/>
      <w:suppressLineNumbers/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WW-TtulodaTabela11111111111111111111111111111111111111111111111">
    <w:name w:val="WW-Título da Tabela11111111111111111111111111111111111111111111111"/>
    <w:basedOn w:val="WW-ContedodaTabela11111111111111111111111111111111111111111111111"/>
    <w:rsid w:val="00856B3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m.ioepa.com.br/bus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303A-288B-41D5-89D8-8E2F564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40879</vt:lpstr>
    </vt:vector>
  </TitlesOfParts>
  <Company>TCMPA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Adm 08.2023</dc:title>
  <dc:subject/>
  <dc:creator>Decisão Plenária</dc:creator>
  <cp:keywords/>
  <dc:description/>
  <cp:lastModifiedBy>Roni Batista</cp:lastModifiedBy>
  <cp:revision>10</cp:revision>
  <cp:lastPrinted>2023-04-24T20:40:00Z</cp:lastPrinted>
  <dcterms:created xsi:type="dcterms:W3CDTF">2023-04-17T14:23:00Z</dcterms:created>
  <dcterms:modified xsi:type="dcterms:W3CDTF">2023-04-24T20:40:00Z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2020-02-20T00:00:00Z</vt:filetime>
  </property>
</Properties>
</file>